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1984B" w14:textId="77777777" w:rsidR="00F00A8E" w:rsidRDefault="00F00A8E" w:rsidP="00401F1D">
      <w:pPr>
        <w:spacing w:before="36" w:line="260" w:lineRule="exact"/>
        <w:jc w:val="center"/>
        <w:rPr>
          <w:b/>
          <w:spacing w:val="3"/>
          <w:sz w:val="23"/>
          <w:szCs w:val="23"/>
        </w:rPr>
      </w:pPr>
      <w:r>
        <w:rPr>
          <w:b/>
          <w:spacing w:val="5"/>
          <w:sz w:val="23"/>
          <w:szCs w:val="23"/>
        </w:rPr>
        <w:t xml:space="preserve">ANALISIS </w:t>
      </w:r>
      <w:r w:rsidR="00401F1D">
        <w:rPr>
          <w:b/>
          <w:spacing w:val="5"/>
          <w:sz w:val="23"/>
          <w:szCs w:val="23"/>
        </w:rPr>
        <w:t>K</w:t>
      </w:r>
      <w:r w:rsidR="00401F1D">
        <w:rPr>
          <w:b/>
          <w:sz w:val="23"/>
          <w:szCs w:val="23"/>
        </w:rPr>
        <w:t>O</w:t>
      </w:r>
      <w:r w:rsidR="00401F1D">
        <w:rPr>
          <w:b/>
          <w:spacing w:val="-5"/>
          <w:sz w:val="23"/>
          <w:szCs w:val="23"/>
        </w:rPr>
        <w:t>N</w:t>
      </w:r>
      <w:r w:rsidR="00401F1D">
        <w:rPr>
          <w:b/>
          <w:spacing w:val="3"/>
          <w:sz w:val="23"/>
          <w:szCs w:val="23"/>
        </w:rPr>
        <w:t>J</w:t>
      </w:r>
      <w:r w:rsidR="00401F1D">
        <w:rPr>
          <w:b/>
          <w:sz w:val="23"/>
          <w:szCs w:val="23"/>
        </w:rPr>
        <w:t>UN</w:t>
      </w:r>
      <w:r w:rsidR="00401F1D">
        <w:rPr>
          <w:b/>
          <w:spacing w:val="-4"/>
          <w:sz w:val="23"/>
          <w:szCs w:val="23"/>
        </w:rPr>
        <w:t>G</w:t>
      </w:r>
      <w:r w:rsidR="00401F1D">
        <w:rPr>
          <w:b/>
          <w:spacing w:val="3"/>
          <w:sz w:val="23"/>
          <w:szCs w:val="23"/>
        </w:rPr>
        <w:t>T</w:t>
      </w:r>
      <w:r w:rsidR="00401F1D">
        <w:rPr>
          <w:b/>
          <w:sz w:val="23"/>
          <w:szCs w:val="23"/>
        </w:rPr>
        <w:t>OR</w:t>
      </w:r>
      <w:r w:rsidR="00401F1D">
        <w:rPr>
          <w:b/>
          <w:spacing w:val="16"/>
          <w:sz w:val="23"/>
          <w:szCs w:val="23"/>
        </w:rPr>
        <w:t xml:space="preserve"> </w:t>
      </w:r>
      <w:r w:rsidR="00401F1D">
        <w:rPr>
          <w:b/>
          <w:sz w:val="23"/>
          <w:szCs w:val="23"/>
        </w:rPr>
        <w:t>DA</w:t>
      </w:r>
      <w:r w:rsidR="00401F1D">
        <w:rPr>
          <w:b/>
          <w:spacing w:val="3"/>
          <w:sz w:val="23"/>
          <w:szCs w:val="23"/>
        </w:rPr>
        <w:t>L</w:t>
      </w:r>
      <w:r w:rsidR="00401F1D">
        <w:rPr>
          <w:b/>
          <w:spacing w:val="-5"/>
          <w:sz w:val="23"/>
          <w:szCs w:val="23"/>
        </w:rPr>
        <w:t>A</w:t>
      </w:r>
      <w:r w:rsidR="00401F1D">
        <w:rPr>
          <w:b/>
          <w:sz w:val="23"/>
          <w:szCs w:val="23"/>
        </w:rPr>
        <w:t>M</w:t>
      </w:r>
      <w:r w:rsidR="00401F1D">
        <w:rPr>
          <w:b/>
          <w:spacing w:val="14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 xml:space="preserve">KOLOM EDITORIAL </w:t>
      </w:r>
      <w:r w:rsidR="00401F1D">
        <w:rPr>
          <w:b/>
          <w:spacing w:val="4"/>
          <w:sz w:val="23"/>
          <w:szCs w:val="23"/>
        </w:rPr>
        <w:t>S</w:t>
      </w:r>
      <w:r w:rsidR="00401F1D">
        <w:rPr>
          <w:b/>
          <w:sz w:val="23"/>
          <w:szCs w:val="23"/>
        </w:rPr>
        <w:t>URAT</w:t>
      </w:r>
      <w:r w:rsidR="00401F1D">
        <w:rPr>
          <w:b/>
          <w:spacing w:val="6"/>
          <w:sz w:val="23"/>
          <w:szCs w:val="23"/>
        </w:rPr>
        <w:t xml:space="preserve"> </w:t>
      </w:r>
      <w:r w:rsidR="00401F1D">
        <w:rPr>
          <w:b/>
          <w:spacing w:val="5"/>
          <w:sz w:val="23"/>
          <w:szCs w:val="23"/>
        </w:rPr>
        <w:t>K</w:t>
      </w:r>
      <w:r w:rsidR="00401F1D">
        <w:rPr>
          <w:b/>
          <w:spacing w:val="-5"/>
          <w:sz w:val="23"/>
          <w:szCs w:val="23"/>
        </w:rPr>
        <w:t>A</w:t>
      </w:r>
      <w:r w:rsidR="00401F1D">
        <w:rPr>
          <w:b/>
          <w:spacing w:val="7"/>
          <w:sz w:val="23"/>
          <w:szCs w:val="23"/>
        </w:rPr>
        <w:t>B</w:t>
      </w:r>
      <w:r w:rsidR="00401F1D">
        <w:rPr>
          <w:b/>
          <w:sz w:val="23"/>
          <w:szCs w:val="23"/>
        </w:rPr>
        <w:t>AR</w:t>
      </w:r>
    </w:p>
    <w:p w14:paraId="0CBC413A" w14:textId="77777777" w:rsidR="002402F4" w:rsidRDefault="00401F1D" w:rsidP="00401F1D">
      <w:pPr>
        <w:spacing w:before="36" w:line="260" w:lineRule="exact"/>
        <w:jc w:val="center"/>
        <w:rPr>
          <w:sz w:val="23"/>
          <w:szCs w:val="23"/>
        </w:rPr>
      </w:pPr>
      <w:r w:rsidRPr="00F00A8E">
        <w:rPr>
          <w:b/>
          <w:i/>
          <w:spacing w:val="3"/>
          <w:w w:val="101"/>
          <w:sz w:val="23"/>
          <w:szCs w:val="23"/>
        </w:rPr>
        <w:t>L</w:t>
      </w:r>
      <w:r w:rsidRPr="00F00A8E">
        <w:rPr>
          <w:b/>
          <w:i/>
          <w:w w:val="101"/>
          <w:sz w:val="23"/>
          <w:szCs w:val="23"/>
        </w:rPr>
        <w:t>AM</w:t>
      </w:r>
      <w:r w:rsidRPr="00F00A8E">
        <w:rPr>
          <w:b/>
          <w:i/>
          <w:spacing w:val="1"/>
          <w:w w:val="101"/>
          <w:sz w:val="23"/>
          <w:szCs w:val="23"/>
        </w:rPr>
        <w:t>P</w:t>
      </w:r>
      <w:r w:rsidR="00F00A8E" w:rsidRPr="00F00A8E">
        <w:rPr>
          <w:b/>
          <w:i/>
          <w:spacing w:val="1"/>
          <w:w w:val="101"/>
          <w:sz w:val="23"/>
          <w:szCs w:val="23"/>
        </w:rPr>
        <w:t>UNG P</w:t>
      </w:r>
      <w:r w:rsidRPr="00F00A8E">
        <w:rPr>
          <w:b/>
          <w:i/>
          <w:w w:val="101"/>
          <w:sz w:val="23"/>
          <w:szCs w:val="23"/>
        </w:rPr>
        <w:t>OST</w:t>
      </w:r>
    </w:p>
    <w:p w14:paraId="2D1F0897" w14:textId="77777777" w:rsidR="002402F4" w:rsidRDefault="002402F4" w:rsidP="00401F1D">
      <w:pPr>
        <w:spacing w:before="5" w:line="260" w:lineRule="exact"/>
        <w:rPr>
          <w:sz w:val="26"/>
          <w:szCs w:val="26"/>
        </w:rPr>
      </w:pPr>
    </w:p>
    <w:p w14:paraId="1A995D61" w14:textId="77777777" w:rsidR="002402F4" w:rsidRDefault="00401F1D" w:rsidP="00401F1D">
      <w:pPr>
        <w:jc w:val="center"/>
        <w:rPr>
          <w:sz w:val="23"/>
          <w:szCs w:val="23"/>
        </w:rPr>
      </w:pPr>
      <w:r>
        <w:rPr>
          <w:w w:val="101"/>
          <w:sz w:val="23"/>
          <w:szCs w:val="23"/>
        </w:rPr>
        <w:t>O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h</w:t>
      </w:r>
    </w:p>
    <w:p w14:paraId="08A00186" w14:textId="77777777" w:rsidR="002402F4" w:rsidRDefault="002402F4" w:rsidP="00401F1D">
      <w:pPr>
        <w:spacing w:before="13" w:line="260" w:lineRule="exact"/>
        <w:rPr>
          <w:sz w:val="26"/>
          <w:szCs w:val="26"/>
        </w:rPr>
      </w:pPr>
    </w:p>
    <w:p w14:paraId="7D671664" w14:textId="77777777" w:rsidR="002402F4" w:rsidRPr="00F00A8E" w:rsidRDefault="00401F1D" w:rsidP="00401F1D">
      <w:pPr>
        <w:spacing w:line="243" w:lineRule="auto"/>
        <w:jc w:val="center"/>
        <w:rPr>
          <w:b/>
          <w:sz w:val="23"/>
          <w:szCs w:val="23"/>
          <w:vertAlign w:val="superscript"/>
        </w:rPr>
      </w:pPr>
      <w:proofErr w:type="spellStart"/>
      <w:r w:rsidRPr="00F00A8E">
        <w:rPr>
          <w:b/>
          <w:spacing w:val="3"/>
          <w:sz w:val="23"/>
          <w:szCs w:val="23"/>
        </w:rPr>
        <w:t>Dewi</w:t>
      </w:r>
      <w:proofErr w:type="spellEnd"/>
      <w:r w:rsidRPr="00F00A8E">
        <w:rPr>
          <w:b/>
          <w:spacing w:val="3"/>
          <w:sz w:val="23"/>
          <w:szCs w:val="23"/>
        </w:rPr>
        <w:t xml:space="preserve"> Ratnaningsih</w:t>
      </w:r>
      <w:r w:rsidR="00F00A8E">
        <w:rPr>
          <w:b/>
          <w:spacing w:val="3"/>
          <w:sz w:val="23"/>
          <w:szCs w:val="23"/>
          <w:vertAlign w:val="superscript"/>
        </w:rPr>
        <w:t>1</w:t>
      </w:r>
      <w:r w:rsidR="00F00A8E" w:rsidRPr="00F00A8E">
        <w:rPr>
          <w:b/>
          <w:spacing w:val="3"/>
          <w:sz w:val="23"/>
          <w:szCs w:val="23"/>
        </w:rPr>
        <w:t xml:space="preserve">, </w:t>
      </w:r>
      <w:proofErr w:type="spellStart"/>
      <w:r w:rsidR="00F00A8E" w:rsidRPr="00F00A8E">
        <w:rPr>
          <w:b/>
          <w:spacing w:val="3"/>
          <w:sz w:val="23"/>
          <w:szCs w:val="23"/>
        </w:rPr>
        <w:t>Rahmat</w:t>
      </w:r>
      <w:proofErr w:type="spellEnd"/>
      <w:r w:rsidR="00F00A8E" w:rsidRPr="00F00A8E">
        <w:rPr>
          <w:b/>
          <w:spacing w:val="3"/>
          <w:sz w:val="23"/>
          <w:szCs w:val="23"/>
        </w:rPr>
        <w:t xml:space="preserve"> Prayogi</w:t>
      </w:r>
      <w:r w:rsidR="00F00A8E">
        <w:rPr>
          <w:b/>
          <w:spacing w:val="3"/>
          <w:sz w:val="23"/>
          <w:szCs w:val="23"/>
          <w:vertAlign w:val="superscript"/>
        </w:rPr>
        <w:t>2</w:t>
      </w:r>
      <w:r w:rsidR="00F00A8E" w:rsidRPr="00F00A8E">
        <w:rPr>
          <w:b/>
          <w:spacing w:val="3"/>
          <w:sz w:val="23"/>
          <w:szCs w:val="23"/>
        </w:rPr>
        <w:t xml:space="preserve">, Rian </w:t>
      </w:r>
      <w:proofErr w:type="spellStart"/>
      <w:r w:rsidR="00F00A8E" w:rsidRPr="00F00A8E">
        <w:rPr>
          <w:b/>
          <w:spacing w:val="3"/>
          <w:sz w:val="23"/>
          <w:szCs w:val="23"/>
        </w:rPr>
        <w:t>Andri</w:t>
      </w:r>
      <w:proofErr w:type="spellEnd"/>
      <w:r w:rsidR="00F00A8E" w:rsidRPr="00F00A8E">
        <w:rPr>
          <w:b/>
          <w:spacing w:val="3"/>
          <w:sz w:val="23"/>
          <w:szCs w:val="23"/>
        </w:rPr>
        <w:t xml:space="preserve"> Prasetya</w:t>
      </w:r>
      <w:r w:rsidR="00F00A8E">
        <w:rPr>
          <w:b/>
          <w:spacing w:val="3"/>
          <w:sz w:val="23"/>
          <w:szCs w:val="23"/>
          <w:vertAlign w:val="superscript"/>
        </w:rPr>
        <w:t>3</w:t>
      </w:r>
    </w:p>
    <w:p w14:paraId="76D2FAAD" w14:textId="3E1C87C2" w:rsidR="002402F4" w:rsidRDefault="00401F1D" w:rsidP="00401F1D">
      <w:pPr>
        <w:spacing w:before="8" w:line="260" w:lineRule="exact"/>
        <w:jc w:val="center"/>
        <w:rPr>
          <w:w w:val="101"/>
          <w:sz w:val="23"/>
          <w:szCs w:val="23"/>
        </w:rPr>
      </w:pPr>
      <w:proofErr w:type="spellStart"/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lt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1"/>
          <w:sz w:val="23"/>
          <w:szCs w:val="23"/>
        </w:rPr>
        <w:t>I</w:t>
      </w:r>
      <w:r>
        <w:rPr>
          <w:spacing w:val="2"/>
          <w:sz w:val="23"/>
          <w:szCs w:val="23"/>
        </w:rPr>
        <w:t>l</w:t>
      </w:r>
      <w:r>
        <w:rPr>
          <w:sz w:val="23"/>
          <w:szCs w:val="23"/>
        </w:rPr>
        <w:t>mu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v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10"/>
          <w:sz w:val="23"/>
          <w:szCs w:val="23"/>
        </w:rPr>
        <w:t xml:space="preserve"> </w:t>
      </w:r>
      <w:r w:rsidR="00F00A8E">
        <w:rPr>
          <w:spacing w:val="1"/>
          <w:w w:val="101"/>
          <w:sz w:val="23"/>
          <w:szCs w:val="23"/>
        </w:rPr>
        <w:t xml:space="preserve">Muhammadiyah </w:t>
      </w:r>
      <w:proofErr w:type="spellStart"/>
      <w:r w:rsidR="00F00A8E">
        <w:rPr>
          <w:spacing w:val="1"/>
          <w:w w:val="101"/>
          <w:sz w:val="23"/>
          <w:szCs w:val="23"/>
        </w:rPr>
        <w:t>Kotabumi</w:t>
      </w:r>
      <w:proofErr w:type="spellEnd"/>
      <w:r>
        <w:rPr>
          <w:w w:val="101"/>
          <w:sz w:val="23"/>
          <w:szCs w:val="23"/>
        </w:rPr>
        <w:t xml:space="preserve"> </w:t>
      </w:r>
    </w:p>
    <w:p w14:paraId="6790ED0C" w14:textId="559B70D5" w:rsidR="007B3D86" w:rsidRDefault="007B3D86" w:rsidP="00401F1D">
      <w:pPr>
        <w:spacing w:before="8" w:line="260" w:lineRule="exac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lt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1"/>
          <w:sz w:val="23"/>
          <w:szCs w:val="23"/>
        </w:rPr>
        <w:t>I</w:t>
      </w:r>
      <w:r>
        <w:rPr>
          <w:spacing w:val="2"/>
          <w:sz w:val="23"/>
          <w:szCs w:val="23"/>
        </w:rPr>
        <w:t>l</w:t>
      </w:r>
      <w:r>
        <w:rPr>
          <w:sz w:val="23"/>
          <w:szCs w:val="23"/>
        </w:rPr>
        <w:t>mu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v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Lampung</w:t>
      </w:r>
    </w:p>
    <w:p w14:paraId="16E7C4E6" w14:textId="00AF02BB" w:rsidR="002402F4" w:rsidRDefault="00F00A8E" w:rsidP="00F00A8E">
      <w:pPr>
        <w:spacing w:before="2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353901" w:rsidRPr="00353901">
        <w:rPr>
          <w:sz w:val="24"/>
          <w:szCs w:val="24"/>
        </w:rPr>
        <w:t>dewi.ratnaningsih@umko.ac.id</w:t>
      </w:r>
      <w:r w:rsidR="00353901">
        <w:rPr>
          <w:sz w:val="24"/>
          <w:szCs w:val="24"/>
        </w:rPr>
        <w:t xml:space="preserve">, </w:t>
      </w:r>
      <w:r w:rsidR="00353901" w:rsidRPr="00353901">
        <w:rPr>
          <w:sz w:val="24"/>
          <w:szCs w:val="24"/>
        </w:rPr>
        <w:t>rahmat.prayogi@fkip.unila.ac.id</w:t>
      </w:r>
      <w:r w:rsidR="00353901">
        <w:rPr>
          <w:sz w:val="24"/>
          <w:szCs w:val="24"/>
        </w:rPr>
        <w:t xml:space="preserve">, rian.andri@fkip.unila.ac.id </w:t>
      </w:r>
      <w:bookmarkStart w:id="0" w:name="_GoBack"/>
      <w:bookmarkEnd w:id="0"/>
    </w:p>
    <w:p w14:paraId="54795D62" w14:textId="77777777" w:rsidR="00F00A8E" w:rsidRDefault="00F00A8E" w:rsidP="00F00A8E">
      <w:pPr>
        <w:spacing w:before="2" w:line="240" w:lineRule="exact"/>
        <w:jc w:val="center"/>
        <w:rPr>
          <w:sz w:val="24"/>
          <w:szCs w:val="24"/>
        </w:rPr>
      </w:pPr>
    </w:p>
    <w:p w14:paraId="4F004A6C" w14:textId="77777777" w:rsidR="00F00A8E" w:rsidRDefault="00F00A8E" w:rsidP="00F00A8E">
      <w:pPr>
        <w:spacing w:before="2" w:line="240" w:lineRule="exact"/>
        <w:jc w:val="center"/>
        <w:rPr>
          <w:sz w:val="24"/>
          <w:szCs w:val="24"/>
        </w:rPr>
      </w:pPr>
    </w:p>
    <w:p w14:paraId="5933F88F" w14:textId="77777777" w:rsidR="002402F4" w:rsidRDefault="00401F1D" w:rsidP="00401F1D">
      <w:pPr>
        <w:spacing w:before="33"/>
        <w:jc w:val="center"/>
        <w:rPr>
          <w:sz w:val="23"/>
          <w:szCs w:val="23"/>
        </w:rPr>
      </w:pPr>
      <w:r>
        <w:rPr>
          <w:b/>
          <w:w w:val="101"/>
          <w:sz w:val="23"/>
          <w:szCs w:val="23"/>
        </w:rPr>
        <w:t>Abs</w:t>
      </w:r>
      <w:r>
        <w:rPr>
          <w:b/>
          <w:spacing w:val="-1"/>
          <w:w w:val="101"/>
          <w:sz w:val="23"/>
          <w:szCs w:val="23"/>
        </w:rPr>
        <w:t>t</w:t>
      </w:r>
      <w:r>
        <w:rPr>
          <w:b/>
          <w:spacing w:val="-3"/>
          <w:w w:val="101"/>
          <w:sz w:val="23"/>
          <w:szCs w:val="23"/>
        </w:rPr>
        <w:t>r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2"/>
          <w:w w:val="101"/>
          <w:sz w:val="23"/>
          <w:szCs w:val="23"/>
        </w:rPr>
        <w:t>c</w:t>
      </w:r>
      <w:r>
        <w:rPr>
          <w:b/>
          <w:w w:val="101"/>
          <w:sz w:val="23"/>
          <w:szCs w:val="23"/>
        </w:rPr>
        <w:t>t</w:t>
      </w:r>
    </w:p>
    <w:p w14:paraId="39D3724C" w14:textId="77777777" w:rsidR="002402F4" w:rsidRDefault="00401F1D" w:rsidP="00F00A8E">
      <w:pPr>
        <w:spacing w:line="260" w:lineRule="exact"/>
        <w:jc w:val="both"/>
        <w:rPr>
          <w:sz w:val="23"/>
          <w:szCs w:val="23"/>
        </w:rPr>
      </w:pPr>
      <w:r>
        <w:rPr>
          <w:spacing w:val="1"/>
          <w:sz w:val="23"/>
          <w:szCs w:val="23"/>
        </w:rPr>
        <w:t>T</w:t>
      </w:r>
      <w:r>
        <w:rPr>
          <w:spacing w:val="3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rp</w:t>
      </w:r>
      <w:r>
        <w:rPr>
          <w:spacing w:val="3"/>
          <w:sz w:val="23"/>
          <w:szCs w:val="23"/>
        </w:rPr>
        <w:t>o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8"/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ud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2"/>
          <w:sz w:val="23"/>
          <w:szCs w:val="23"/>
        </w:rPr>
        <w:t>c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c</w:t>
      </w:r>
      <w:r>
        <w:rPr>
          <w:spacing w:val="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3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"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it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"</w:t>
      </w:r>
      <w:r>
        <w:rPr>
          <w:spacing w:val="-8"/>
          <w:sz w:val="23"/>
          <w:szCs w:val="23"/>
        </w:rPr>
        <w:t xml:space="preserve"> </w:t>
      </w:r>
      <w:r w:rsidR="00F00A8E" w:rsidRPr="00F00A8E">
        <w:rPr>
          <w:i/>
          <w:spacing w:val="4"/>
          <w:sz w:val="23"/>
          <w:szCs w:val="23"/>
        </w:rPr>
        <w:t>Lampung Post</w:t>
      </w:r>
      <w:r>
        <w:rPr>
          <w:i/>
          <w:spacing w:val="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w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6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ca</w:t>
      </w:r>
      <w:r>
        <w:rPr>
          <w:spacing w:val="-2"/>
          <w:sz w:val="23"/>
          <w:szCs w:val="23"/>
        </w:rPr>
        <w:t>ti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1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f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3"/>
          <w:sz w:val="23"/>
          <w:szCs w:val="23"/>
        </w:rPr>
        <w:t>d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l</w:t>
      </w:r>
      <w:r>
        <w:rPr>
          <w:spacing w:val="7"/>
          <w:sz w:val="23"/>
          <w:szCs w:val="23"/>
        </w:rPr>
        <w:t>e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h</w:t>
      </w:r>
      <w:r>
        <w:rPr>
          <w:spacing w:val="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ho</w:t>
      </w:r>
      <w:r>
        <w:rPr>
          <w:spacing w:val="8"/>
          <w:sz w:val="23"/>
          <w:szCs w:val="23"/>
        </w:rPr>
        <w:t>o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h</w:t>
      </w:r>
      <w:r>
        <w:rPr>
          <w:w w:val="101"/>
          <w:sz w:val="23"/>
          <w:szCs w:val="23"/>
        </w:rPr>
        <w:t xml:space="preserve">e 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d</w:t>
      </w:r>
      <w:r>
        <w:rPr>
          <w:spacing w:val="10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7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r</w:t>
      </w:r>
      <w:r>
        <w:rPr>
          <w:spacing w:val="-7"/>
          <w:sz w:val="23"/>
          <w:szCs w:val="23"/>
        </w:rPr>
        <w:t>i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ti</w:t>
      </w:r>
      <w:r>
        <w:rPr>
          <w:spacing w:val="-6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qu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h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c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o</w:t>
      </w:r>
      <w:r>
        <w:rPr>
          <w:sz w:val="23"/>
          <w:szCs w:val="23"/>
        </w:rPr>
        <w:t>f</w:t>
      </w:r>
      <w:r>
        <w:rPr>
          <w:spacing w:val="-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pacing w:val="8"/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ud</w:t>
      </w:r>
      <w:r>
        <w:rPr>
          <w:sz w:val="23"/>
          <w:szCs w:val="23"/>
        </w:rPr>
        <w:t>y</w:t>
      </w:r>
      <w:r>
        <w:rPr>
          <w:spacing w:val="-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 xml:space="preserve"> 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</w:t>
      </w:r>
      <w:r>
        <w:rPr>
          <w:spacing w:val="4"/>
          <w:sz w:val="23"/>
          <w:szCs w:val="23"/>
        </w:rPr>
        <w:t>b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c</w:t>
      </w:r>
      <w:r>
        <w:rPr>
          <w:spacing w:val="12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 xml:space="preserve">" 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it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"</w:t>
      </w:r>
      <w:r>
        <w:rPr>
          <w:spacing w:val="-8"/>
          <w:sz w:val="23"/>
          <w:szCs w:val="23"/>
        </w:rPr>
        <w:t xml:space="preserve"> </w:t>
      </w:r>
      <w:r w:rsidR="00F00A8E" w:rsidRPr="00F00A8E">
        <w:rPr>
          <w:i/>
          <w:spacing w:val="4"/>
          <w:sz w:val="23"/>
          <w:szCs w:val="23"/>
        </w:rPr>
        <w:t>Lampung Post</w:t>
      </w:r>
      <w:r>
        <w:rPr>
          <w:i/>
          <w:spacing w:val="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w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r.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4"/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o</w:t>
      </w:r>
      <w:r>
        <w:rPr>
          <w:sz w:val="23"/>
          <w:szCs w:val="23"/>
        </w:rPr>
        <w:t>f</w:t>
      </w:r>
      <w:r>
        <w:rPr>
          <w:spacing w:val="-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f</w:t>
      </w:r>
      <w:r>
        <w:rPr>
          <w:spacing w:val="3"/>
          <w:sz w:val="23"/>
          <w:szCs w:val="23"/>
        </w:rPr>
        <w:t>oun</w:t>
      </w:r>
      <w:r>
        <w:rPr>
          <w:sz w:val="23"/>
          <w:szCs w:val="23"/>
        </w:rPr>
        <w:t>d</w:t>
      </w:r>
      <w:r>
        <w:rPr>
          <w:spacing w:val="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2"/>
          <w:sz w:val="23"/>
          <w:szCs w:val="23"/>
        </w:rPr>
        <w:t>c</w:t>
      </w:r>
      <w:r>
        <w:rPr>
          <w:spacing w:val="-2"/>
          <w:sz w:val="23"/>
          <w:szCs w:val="23"/>
        </w:rPr>
        <w:t>ti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f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 xml:space="preserve">m </w:t>
      </w:r>
      <w:r>
        <w:rPr>
          <w:spacing w:val="2"/>
          <w:sz w:val="23"/>
          <w:szCs w:val="23"/>
        </w:rPr>
        <w:t>t</w:t>
      </w:r>
      <w:r>
        <w:rPr>
          <w:spacing w:val="3"/>
          <w:sz w:val="23"/>
          <w:szCs w:val="23"/>
        </w:rPr>
        <w:t>h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3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on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c</w:t>
      </w:r>
      <w:r>
        <w:rPr>
          <w:spacing w:val="2"/>
          <w:w w:val="101"/>
          <w:sz w:val="23"/>
          <w:szCs w:val="23"/>
        </w:rPr>
        <w:t>t</w:t>
      </w:r>
      <w:r>
        <w:rPr>
          <w:spacing w:val="-7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on</w:t>
      </w:r>
      <w:r>
        <w:rPr>
          <w:w w:val="101"/>
          <w:sz w:val="23"/>
          <w:szCs w:val="23"/>
        </w:rPr>
        <w:t xml:space="preserve">, 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ub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1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c</w:t>
      </w:r>
      <w:r>
        <w:rPr>
          <w:spacing w:val="-2"/>
          <w:sz w:val="23"/>
          <w:szCs w:val="23"/>
        </w:rPr>
        <w:t>t</w:t>
      </w:r>
      <w:r>
        <w:rPr>
          <w:spacing w:val="-7"/>
          <w:sz w:val="23"/>
          <w:szCs w:val="23"/>
        </w:rPr>
        <w:t>i</w:t>
      </w:r>
      <w:r>
        <w:rPr>
          <w:spacing w:val="3"/>
          <w:sz w:val="23"/>
          <w:szCs w:val="23"/>
        </w:rPr>
        <w:t>on</w:t>
      </w:r>
      <w:r>
        <w:rPr>
          <w:sz w:val="23"/>
          <w:szCs w:val="23"/>
        </w:rPr>
        <w:t>,</w:t>
      </w:r>
      <w:r>
        <w:rPr>
          <w:spacing w:val="6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c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-6"/>
          <w:sz w:val="23"/>
          <w:szCs w:val="23"/>
        </w:rPr>
        <w:t>r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ct</w:t>
      </w:r>
      <w:r>
        <w:rPr>
          <w:spacing w:val="-7"/>
          <w:sz w:val="23"/>
          <w:szCs w:val="23"/>
        </w:rPr>
        <w:t>i</w:t>
      </w:r>
      <w:r>
        <w:rPr>
          <w:spacing w:val="3"/>
          <w:sz w:val="23"/>
          <w:szCs w:val="23"/>
        </w:rPr>
        <w:t>on</w:t>
      </w:r>
      <w:r>
        <w:rPr>
          <w:sz w:val="23"/>
          <w:szCs w:val="23"/>
        </w:rPr>
        <w:t>,</w:t>
      </w:r>
      <w:r>
        <w:rPr>
          <w:spacing w:val="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 xml:space="preserve"> 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ct</w:t>
      </w:r>
      <w:r>
        <w:rPr>
          <w:spacing w:val="-8"/>
          <w:sz w:val="23"/>
          <w:szCs w:val="23"/>
        </w:rPr>
        <w:t>i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et</w:t>
      </w:r>
      <w:r>
        <w:rPr>
          <w:sz w:val="23"/>
          <w:szCs w:val="23"/>
        </w:rPr>
        <w:t>w</w:t>
      </w:r>
      <w:r>
        <w:rPr>
          <w:spacing w:val="-3"/>
          <w:sz w:val="23"/>
          <w:szCs w:val="23"/>
        </w:rPr>
        <w:t>ee</w:t>
      </w:r>
      <w:r>
        <w:rPr>
          <w:sz w:val="23"/>
          <w:szCs w:val="23"/>
        </w:rPr>
        <w:t>n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s.</w:t>
      </w:r>
      <w:r>
        <w:rPr>
          <w:spacing w:val="4"/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w</w:t>
      </w:r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p</w:t>
      </w:r>
      <w:r>
        <w:rPr>
          <w:spacing w:val="-7"/>
          <w:sz w:val="23"/>
          <w:szCs w:val="23"/>
        </w:rPr>
        <w:t>a</w:t>
      </w:r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12"/>
          <w:sz w:val="23"/>
          <w:szCs w:val="23"/>
        </w:rPr>
        <w:t xml:space="preserve"> </w:t>
      </w:r>
      <w:r>
        <w:rPr>
          <w:spacing w:val="7"/>
          <w:w w:val="101"/>
          <w:sz w:val="23"/>
          <w:szCs w:val="23"/>
        </w:rPr>
        <w:t>e</w:t>
      </w:r>
      <w:r>
        <w:rPr>
          <w:spacing w:val="-4"/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e</w:t>
      </w:r>
      <w:r>
        <w:rPr>
          <w:spacing w:val="2"/>
          <w:w w:val="101"/>
          <w:sz w:val="23"/>
          <w:szCs w:val="23"/>
        </w:rPr>
        <w:t>cia</w:t>
      </w:r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l</w:t>
      </w:r>
      <w:r>
        <w:rPr>
          <w:w w:val="101"/>
          <w:sz w:val="23"/>
          <w:szCs w:val="23"/>
        </w:rPr>
        <w:t xml:space="preserve">y 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c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"</w:t>
      </w:r>
      <w:r>
        <w:rPr>
          <w:spacing w:val="-1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"</w:t>
      </w:r>
      <w:r>
        <w:rPr>
          <w:spacing w:val="-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8"/>
          <w:sz w:val="23"/>
          <w:szCs w:val="23"/>
        </w:rPr>
        <w:t xml:space="preserve"> o</w:t>
      </w:r>
      <w:r>
        <w:rPr>
          <w:sz w:val="23"/>
          <w:szCs w:val="23"/>
        </w:rPr>
        <w:t>f</w:t>
      </w:r>
      <w:r>
        <w:rPr>
          <w:spacing w:val="-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7"/>
          <w:sz w:val="23"/>
          <w:szCs w:val="23"/>
        </w:rPr>
        <w:t>e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2"/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se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3"/>
          <w:sz w:val="23"/>
          <w:szCs w:val="23"/>
        </w:rPr>
        <w:t xml:space="preserve"> 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ea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h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13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h</w:t>
      </w:r>
      <w:r>
        <w:rPr>
          <w:w w:val="101"/>
          <w:sz w:val="23"/>
          <w:szCs w:val="23"/>
        </w:rPr>
        <w:t xml:space="preserve">e </w:t>
      </w:r>
      <w:r>
        <w:rPr>
          <w:spacing w:val="-1"/>
          <w:sz w:val="23"/>
          <w:szCs w:val="23"/>
        </w:rPr>
        <w:t>p</w:t>
      </w:r>
      <w:r>
        <w:rPr>
          <w:spacing w:val="8"/>
          <w:sz w:val="23"/>
          <w:szCs w:val="23"/>
        </w:rPr>
        <w:t>h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cc</w:t>
      </w:r>
      <w:r>
        <w:rPr>
          <w:spacing w:val="3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7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s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n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-6"/>
          <w:w w:val="101"/>
          <w:sz w:val="23"/>
          <w:szCs w:val="23"/>
        </w:rPr>
        <w:t>r</w:t>
      </w:r>
      <w:r>
        <w:rPr>
          <w:spacing w:val="7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>.</w:t>
      </w:r>
    </w:p>
    <w:p w14:paraId="7FD49A1C" w14:textId="77777777" w:rsidR="002402F4" w:rsidRDefault="002402F4" w:rsidP="00F00A8E">
      <w:pPr>
        <w:spacing w:before="9" w:line="260" w:lineRule="exact"/>
        <w:jc w:val="both"/>
        <w:rPr>
          <w:sz w:val="26"/>
          <w:szCs w:val="26"/>
        </w:rPr>
      </w:pPr>
    </w:p>
    <w:p w14:paraId="1A290F79" w14:textId="77777777" w:rsidR="002402F4" w:rsidRPr="006C5926" w:rsidRDefault="00401F1D" w:rsidP="00F00A8E">
      <w:pPr>
        <w:jc w:val="both"/>
        <w:rPr>
          <w:i/>
          <w:sz w:val="23"/>
          <w:szCs w:val="23"/>
        </w:rPr>
      </w:pPr>
      <w:r w:rsidRPr="006C5926">
        <w:rPr>
          <w:b/>
          <w:i/>
          <w:sz w:val="23"/>
          <w:szCs w:val="23"/>
        </w:rPr>
        <w:t>K</w:t>
      </w:r>
      <w:r w:rsidRPr="006C5926">
        <w:rPr>
          <w:b/>
          <w:i/>
          <w:spacing w:val="-3"/>
          <w:sz w:val="23"/>
          <w:szCs w:val="23"/>
        </w:rPr>
        <w:t>e</w:t>
      </w:r>
      <w:r w:rsidRPr="006C5926">
        <w:rPr>
          <w:b/>
          <w:i/>
          <w:spacing w:val="8"/>
          <w:sz w:val="23"/>
          <w:szCs w:val="23"/>
        </w:rPr>
        <w:t>y</w:t>
      </w:r>
      <w:r w:rsidRPr="006C5926">
        <w:rPr>
          <w:b/>
          <w:i/>
          <w:spacing w:val="-5"/>
          <w:sz w:val="23"/>
          <w:szCs w:val="23"/>
        </w:rPr>
        <w:t>w</w:t>
      </w:r>
      <w:r w:rsidRPr="006C5926">
        <w:rPr>
          <w:b/>
          <w:i/>
          <w:spacing w:val="3"/>
          <w:sz w:val="23"/>
          <w:szCs w:val="23"/>
        </w:rPr>
        <w:t>o</w:t>
      </w:r>
      <w:r w:rsidRPr="006C5926">
        <w:rPr>
          <w:b/>
          <w:i/>
          <w:spacing w:val="-3"/>
          <w:sz w:val="23"/>
          <w:szCs w:val="23"/>
        </w:rPr>
        <w:t>r</w:t>
      </w:r>
      <w:r w:rsidRPr="006C5926">
        <w:rPr>
          <w:b/>
          <w:i/>
          <w:spacing w:val="4"/>
          <w:sz w:val="23"/>
          <w:szCs w:val="23"/>
        </w:rPr>
        <w:t>d</w:t>
      </w:r>
      <w:r w:rsidRPr="006C5926">
        <w:rPr>
          <w:b/>
          <w:i/>
          <w:sz w:val="23"/>
          <w:szCs w:val="23"/>
        </w:rPr>
        <w:t xml:space="preserve">s: </w:t>
      </w:r>
      <w:r w:rsidRPr="006C5926">
        <w:rPr>
          <w:b/>
          <w:i/>
          <w:spacing w:val="6"/>
          <w:sz w:val="23"/>
          <w:szCs w:val="23"/>
        </w:rPr>
        <w:t xml:space="preserve"> </w:t>
      </w:r>
      <w:r w:rsidRPr="006C5926">
        <w:rPr>
          <w:i/>
          <w:spacing w:val="2"/>
          <w:sz w:val="23"/>
          <w:szCs w:val="23"/>
        </w:rPr>
        <w:t>c</w:t>
      </w:r>
      <w:r w:rsidRPr="006C5926">
        <w:rPr>
          <w:i/>
          <w:spacing w:val="-1"/>
          <w:sz w:val="23"/>
          <w:szCs w:val="23"/>
        </w:rPr>
        <w:t>o</w:t>
      </w:r>
      <w:r w:rsidRPr="006C5926">
        <w:rPr>
          <w:i/>
          <w:spacing w:val="3"/>
          <w:sz w:val="23"/>
          <w:szCs w:val="23"/>
        </w:rPr>
        <w:t>n</w:t>
      </w:r>
      <w:r w:rsidRPr="006C5926">
        <w:rPr>
          <w:i/>
          <w:spacing w:val="-2"/>
          <w:sz w:val="23"/>
          <w:szCs w:val="23"/>
        </w:rPr>
        <w:t>j</w:t>
      </w:r>
      <w:r w:rsidRPr="006C5926">
        <w:rPr>
          <w:i/>
          <w:spacing w:val="-1"/>
          <w:sz w:val="23"/>
          <w:szCs w:val="23"/>
        </w:rPr>
        <w:t>u</w:t>
      </w:r>
      <w:r w:rsidRPr="006C5926">
        <w:rPr>
          <w:i/>
          <w:spacing w:val="8"/>
          <w:sz w:val="23"/>
          <w:szCs w:val="23"/>
        </w:rPr>
        <w:t>n</w:t>
      </w:r>
      <w:r w:rsidRPr="006C5926">
        <w:rPr>
          <w:i/>
          <w:spacing w:val="-3"/>
          <w:sz w:val="23"/>
          <w:szCs w:val="23"/>
        </w:rPr>
        <w:t>c</w:t>
      </w:r>
      <w:r w:rsidRPr="006C5926">
        <w:rPr>
          <w:i/>
          <w:spacing w:val="2"/>
          <w:sz w:val="23"/>
          <w:szCs w:val="23"/>
        </w:rPr>
        <w:t>t</w:t>
      </w:r>
      <w:r w:rsidRPr="006C5926">
        <w:rPr>
          <w:i/>
          <w:spacing w:val="-7"/>
          <w:sz w:val="23"/>
          <w:szCs w:val="23"/>
        </w:rPr>
        <w:t>i</w:t>
      </w:r>
      <w:r w:rsidRPr="006C5926">
        <w:rPr>
          <w:i/>
          <w:spacing w:val="3"/>
          <w:sz w:val="23"/>
          <w:szCs w:val="23"/>
        </w:rPr>
        <w:t>on</w:t>
      </w:r>
      <w:r w:rsidRPr="006C5926">
        <w:rPr>
          <w:i/>
          <w:sz w:val="23"/>
          <w:szCs w:val="23"/>
        </w:rPr>
        <w:t>,</w:t>
      </w:r>
      <w:r w:rsidRPr="006C5926">
        <w:rPr>
          <w:i/>
          <w:spacing w:val="6"/>
          <w:sz w:val="23"/>
          <w:szCs w:val="23"/>
        </w:rPr>
        <w:t xml:space="preserve"> </w:t>
      </w:r>
      <w:r w:rsidRPr="006C5926">
        <w:rPr>
          <w:i/>
          <w:spacing w:val="2"/>
          <w:sz w:val="23"/>
          <w:szCs w:val="23"/>
        </w:rPr>
        <w:t>lea</w:t>
      </w:r>
      <w:r w:rsidRPr="006C5926">
        <w:rPr>
          <w:i/>
          <w:spacing w:val="-6"/>
          <w:sz w:val="23"/>
          <w:szCs w:val="23"/>
        </w:rPr>
        <w:t>r</w:t>
      </w:r>
      <w:r w:rsidRPr="006C5926">
        <w:rPr>
          <w:i/>
          <w:spacing w:val="8"/>
          <w:sz w:val="23"/>
          <w:szCs w:val="23"/>
        </w:rPr>
        <w:t>n</w:t>
      </w:r>
      <w:r w:rsidRPr="006C5926">
        <w:rPr>
          <w:i/>
          <w:spacing w:val="-7"/>
          <w:sz w:val="23"/>
          <w:szCs w:val="23"/>
        </w:rPr>
        <w:t>i</w:t>
      </w:r>
      <w:r w:rsidRPr="006C5926">
        <w:rPr>
          <w:i/>
          <w:spacing w:val="3"/>
          <w:sz w:val="23"/>
          <w:szCs w:val="23"/>
        </w:rPr>
        <w:t>n</w:t>
      </w:r>
      <w:r w:rsidRPr="006C5926">
        <w:rPr>
          <w:i/>
          <w:sz w:val="23"/>
          <w:szCs w:val="23"/>
        </w:rPr>
        <w:t>g</w:t>
      </w:r>
      <w:r w:rsidRPr="006C5926">
        <w:rPr>
          <w:i/>
          <w:spacing w:val="7"/>
          <w:sz w:val="23"/>
          <w:szCs w:val="23"/>
        </w:rPr>
        <w:t xml:space="preserve"> </w:t>
      </w:r>
      <w:r w:rsidRPr="006C5926">
        <w:rPr>
          <w:i/>
          <w:spacing w:val="-1"/>
          <w:sz w:val="23"/>
          <w:szCs w:val="23"/>
        </w:rPr>
        <w:t>r</w:t>
      </w:r>
      <w:r w:rsidRPr="006C5926">
        <w:rPr>
          <w:i/>
          <w:spacing w:val="2"/>
          <w:sz w:val="23"/>
          <w:szCs w:val="23"/>
        </w:rPr>
        <w:t>e</w:t>
      </w:r>
      <w:r w:rsidRPr="006C5926">
        <w:rPr>
          <w:i/>
          <w:sz w:val="23"/>
          <w:szCs w:val="23"/>
        </w:rPr>
        <w:t>s</w:t>
      </w:r>
      <w:r w:rsidRPr="006C5926">
        <w:rPr>
          <w:i/>
          <w:spacing w:val="-1"/>
          <w:sz w:val="23"/>
          <w:szCs w:val="23"/>
        </w:rPr>
        <w:t>o</w:t>
      </w:r>
      <w:r w:rsidRPr="006C5926">
        <w:rPr>
          <w:i/>
          <w:spacing w:val="8"/>
          <w:sz w:val="23"/>
          <w:szCs w:val="23"/>
        </w:rPr>
        <w:t>u</w:t>
      </w:r>
      <w:r w:rsidRPr="006C5926">
        <w:rPr>
          <w:i/>
          <w:spacing w:val="-6"/>
          <w:sz w:val="23"/>
          <w:szCs w:val="23"/>
        </w:rPr>
        <w:t>r</w:t>
      </w:r>
      <w:r w:rsidRPr="006C5926">
        <w:rPr>
          <w:i/>
          <w:spacing w:val="2"/>
          <w:sz w:val="23"/>
          <w:szCs w:val="23"/>
        </w:rPr>
        <w:t>c</w:t>
      </w:r>
      <w:r w:rsidRPr="006C5926">
        <w:rPr>
          <w:i/>
          <w:spacing w:val="-3"/>
          <w:sz w:val="23"/>
          <w:szCs w:val="23"/>
        </w:rPr>
        <w:t>e</w:t>
      </w:r>
      <w:r w:rsidR="006C5926">
        <w:rPr>
          <w:i/>
          <w:sz w:val="23"/>
          <w:szCs w:val="23"/>
        </w:rPr>
        <w:t>s</w:t>
      </w:r>
      <w:r w:rsidRPr="006C5926">
        <w:rPr>
          <w:i/>
          <w:w w:val="101"/>
          <w:sz w:val="23"/>
          <w:szCs w:val="23"/>
        </w:rPr>
        <w:t>.</w:t>
      </w:r>
    </w:p>
    <w:p w14:paraId="34434CA1" w14:textId="77777777" w:rsidR="002402F4" w:rsidRDefault="002402F4" w:rsidP="00F00A8E">
      <w:pPr>
        <w:spacing w:before="18" w:line="260" w:lineRule="exact"/>
        <w:jc w:val="both"/>
        <w:rPr>
          <w:sz w:val="26"/>
          <w:szCs w:val="26"/>
        </w:rPr>
      </w:pPr>
    </w:p>
    <w:p w14:paraId="14DF94C2" w14:textId="77777777" w:rsidR="002402F4" w:rsidRDefault="00401F1D" w:rsidP="00910EC7">
      <w:pPr>
        <w:jc w:val="center"/>
        <w:rPr>
          <w:sz w:val="23"/>
          <w:szCs w:val="23"/>
        </w:rPr>
      </w:pPr>
      <w:proofErr w:type="spellStart"/>
      <w:r>
        <w:rPr>
          <w:b/>
          <w:w w:val="101"/>
          <w:sz w:val="23"/>
          <w:szCs w:val="23"/>
        </w:rPr>
        <w:t>A</w:t>
      </w:r>
      <w:r>
        <w:rPr>
          <w:b/>
          <w:spacing w:val="4"/>
          <w:w w:val="101"/>
          <w:sz w:val="23"/>
          <w:szCs w:val="23"/>
        </w:rPr>
        <w:t>b</w:t>
      </w:r>
      <w:r>
        <w:rPr>
          <w:b/>
          <w:w w:val="101"/>
          <w:sz w:val="23"/>
          <w:szCs w:val="23"/>
        </w:rPr>
        <w:t>s</w:t>
      </w:r>
      <w:r>
        <w:rPr>
          <w:b/>
          <w:spacing w:val="-1"/>
          <w:w w:val="101"/>
          <w:sz w:val="23"/>
          <w:szCs w:val="23"/>
        </w:rPr>
        <w:t>t</w:t>
      </w:r>
      <w:r>
        <w:rPr>
          <w:b/>
          <w:spacing w:val="-3"/>
          <w:w w:val="101"/>
          <w:sz w:val="23"/>
          <w:szCs w:val="23"/>
        </w:rPr>
        <w:t>r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w w:val="101"/>
          <w:sz w:val="23"/>
          <w:szCs w:val="23"/>
        </w:rPr>
        <w:t>k</w:t>
      </w:r>
      <w:proofErr w:type="spellEnd"/>
    </w:p>
    <w:p w14:paraId="605A88E7" w14:textId="77777777" w:rsidR="002402F4" w:rsidRDefault="00401F1D" w:rsidP="00F00A8E">
      <w:pPr>
        <w:spacing w:line="260" w:lineRule="exact"/>
        <w:jc w:val="both"/>
        <w:rPr>
          <w:sz w:val="23"/>
          <w:szCs w:val="23"/>
        </w:rPr>
      </w:pPr>
      <w:proofErr w:type="spellStart"/>
      <w:r>
        <w:rPr>
          <w:spacing w:val="1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7"/>
          <w:sz w:val="23"/>
          <w:szCs w:val="23"/>
        </w:rPr>
        <w:t>j</w:t>
      </w:r>
      <w:r>
        <w:rPr>
          <w:spacing w:val="8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kr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ub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“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proofErr w:type="spellEnd"/>
      <w:r>
        <w:rPr>
          <w:sz w:val="23"/>
          <w:szCs w:val="23"/>
        </w:rPr>
        <w:t>”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 w:rsidR="00F00A8E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p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p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aj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do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r>
        <w:rPr>
          <w:spacing w:val="-5"/>
          <w:sz w:val="23"/>
          <w:szCs w:val="23"/>
        </w:rPr>
        <w:t>S</w:t>
      </w:r>
      <w:r>
        <w:rPr>
          <w:spacing w:val="4"/>
          <w:sz w:val="23"/>
          <w:szCs w:val="23"/>
        </w:rPr>
        <w:t>M</w:t>
      </w:r>
      <w:r>
        <w:rPr>
          <w:spacing w:val="-6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4"/>
          <w:w w:val="101"/>
          <w:sz w:val="23"/>
          <w:szCs w:val="23"/>
        </w:rPr>
        <w:t>M</w:t>
      </w:r>
      <w:r>
        <w:rPr>
          <w:spacing w:val="7"/>
          <w:w w:val="101"/>
          <w:sz w:val="23"/>
          <w:szCs w:val="23"/>
        </w:rPr>
        <w:t>e</w:t>
      </w:r>
      <w:r>
        <w:rPr>
          <w:spacing w:val="-7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spacing w:val="-1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>e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od</w:t>
      </w:r>
      <w:r>
        <w:rPr>
          <w:sz w:val="23"/>
          <w:szCs w:val="23"/>
        </w:rPr>
        <w:t>e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lit</w:t>
      </w:r>
      <w:r>
        <w:rPr>
          <w:spacing w:val="2"/>
          <w:sz w:val="23"/>
          <w:szCs w:val="23"/>
        </w:rPr>
        <w:t>at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pacing w:val="5"/>
          <w:sz w:val="23"/>
          <w:szCs w:val="23"/>
        </w:rPr>
        <w:t>s</w:t>
      </w:r>
      <w:r>
        <w:rPr>
          <w:spacing w:val="-1"/>
          <w:sz w:val="23"/>
          <w:szCs w:val="23"/>
        </w:rPr>
        <w:t>k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p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f</w:t>
      </w:r>
      <w:proofErr w:type="spellEnd"/>
      <w:r>
        <w:rPr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ub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“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6"/>
          <w:sz w:val="23"/>
          <w:szCs w:val="23"/>
        </w:rPr>
        <w:t>k</w:t>
      </w:r>
      <w:proofErr w:type="spellEnd"/>
      <w:r>
        <w:rPr>
          <w:sz w:val="23"/>
          <w:szCs w:val="23"/>
        </w:rPr>
        <w:t>”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spacing w:val="-10"/>
          <w:sz w:val="23"/>
          <w:szCs w:val="23"/>
        </w:rPr>
        <w:t>.</w:t>
      </w:r>
      <w:r w:rsidR="00F00A8E">
        <w:rPr>
          <w:spacing w:val="-10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l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li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p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ub</w:t>
      </w:r>
      <w:r>
        <w:rPr>
          <w:spacing w:val="8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ti</w:t>
      </w:r>
      <w:r>
        <w:rPr>
          <w:spacing w:val="-11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proofErr w:type="spellEnd"/>
      <w:r>
        <w:rPr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S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r w:rsidR="00F00A8E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i/>
          <w:spacing w:val="6"/>
          <w:sz w:val="23"/>
          <w:szCs w:val="23"/>
        </w:rPr>
        <w:t xml:space="preserve"> </w:t>
      </w:r>
      <w:proofErr w:type="spellStart"/>
      <w:r>
        <w:rPr>
          <w:spacing w:val="-7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ub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“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j</w:t>
      </w:r>
      <w:r>
        <w:rPr>
          <w:spacing w:val="8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proofErr w:type="spellEnd"/>
      <w:r>
        <w:rPr>
          <w:sz w:val="23"/>
          <w:szCs w:val="23"/>
        </w:rPr>
        <w:t>”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5"/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8"/>
          <w:w w:val="101"/>
          <w:sz w:val="23"/>
          <w:szCs w:val="23"/>
        </w:rPr>
        <w:t>d</w:t>
      </w:r>
      <w:r>
        <w:rPr>
          <w:spacing w:val="-2"/>
          <w:w w:val="101"/>
          <w:sz w:val="23"/>
          <w:szCs w:val="23"/>
        </w:rPr>
        <w:t>it</w:t>
      </w:r>
      <w:r>
        <w:rPr>
          <w:spacing w:val="2"/>
          <w:w w:val="101"/>
          <w:sz w:val="23"/>
          <w:szCs w:val="23"/>
        </w:rPr>
        <w:t>el</w:t>
      </w:r>
      <w:r>
        <w:rPr>
          <w:spacing w:val="-2"/>
          <w:w w:val="101"/>
          <w:sz w:val="23"/>
          <w:szCs w:val="23"/>
        </w:rPr>
        <w:t>it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u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3"/>
          <w:sz w:val="23"/>
          <w:szCs w:val="23"/>
        </w:rPr>
        <w:t>ud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ti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7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</w:t>
      </w:r>
      <w:r>
        <w:rPr>
          <w:spacing w:val="-6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>.</w:t>
      </w:r>
    </w:p>
    <w:p w14:paraId="0C42E920" w14:textId="77777777" w:rsidR="002402F4" w:rsidRDefault="002402F4" w:rsidP="00F00A8E">
      <w:pPr>
        <w:spacing w:before="9" w:line="260" w:lineRule="exact"/>
        <w:jc w:val="both"/>
        <w:rPr>
          <w:sz w:val="26"/>
          <w:szCs w:val="26"/>
        </w:rPr>
      </w:pPr>
    </w:p>
    <w:p w14:paraId="7DF636FB" w14:textId="77777777" w:rsidR="002402F4" w:rsidRPr="006C5926" w:rsidRDefault="00401F1D" w:rsidP="00F00A8E">
      <w:pPr>
        <w:jc w:val="both"/>
        <w:rPr>
          <w:i/>
          <w:w w:val="101"/>
          <w:sz w:val="23"/>
          <w:szCs w:val="23"/>
        </w:rPr>
      </w:pPr>
      <w:r w:rsidRPr="006C5926">
        <w:rPr>
          <w:b/>
          <w:i/>
          <w:sz w:val="23"/>
          <w:szCs w:val="23"/>
        </w:rPr>
        <w:t>K</w:t>
      </w:r>
      <w:r w:rsidRPr="006C5926">
        <w:rPr>
          <w:b/>
          <w:i/>
          <w:spacing w:val="3"/>
          <w:sz w:val="23"/>
          <w:szCs w:val="23"/>
        </w:rPr>
        <w:t>a</w:t>
      </w:r>
      <w:r w:rsidRPr="006C5926">
        <w:rPr>
          <w:b/>
          <w:i/>
          <w:spacing w:val="-1"/>
          <w:sz w:val="23"/>
          <w:szCs w:val="23"/>
        </w:rPr>
        <w:t>t</w:t>
      </w:r>
      <w:r w:rsidRPr="006C5926">
        <w:rPr>
          <w:b/>
          <w:i/>
          <w:sz w:val="23"/>
          <w:szCs w:val="23"/>
        </w:rPr>
        <w:t>a</w:t>
      </w:r>
      <w:r w:rsidRPr="006C5926">
        <w:rPr>
          <w:b/>
          <w:i/>
          <w:spacing w:val="8"/>
          <w:sz w:val="23"/>
          <w:szCs w:val="23"/>
        </w:rPr>
        <w:t xml:space="preserve"> </w:t>
      </w:r>
      <w:proofErr w:type="spellStart"/>
      <w:r w:rsidRPr="006C5926">
        <w:rPr>
          <w:b/>
          <w:i/>
          <w:sz w:val="23"/>
          <w:szCs w:val="23"/>
        </w:rPr>
        <w:t>k</w:t>
      </w:r>
      <w:r w:rsidRPr="006C5926">
        <w:rPr>
          <w:b/>
          <w:i/>
          <w:spacing w:val="-5"/>
          <w:sz w:val="23"/>
          <w:szCs w:val="23"/>
        </w:rPr>
        <w:t>u</w:t>
      </w:r>
      <w:r w:rsidRPr="006C5926">
        <w:rPr>
          <w:b/>
          <w:i/>
          <w:sz w:val="23"/>
          <w:szCs w:val="23"/>
        </w:rPr>
        <w:t>n</w:t>
      </w:r>
      <w:r w:rsidRPr="006C5926">
        <w:rPr>
          <w:b/>
          <w:i/>
          <w:spacing w:val="2"/>
          <w:sz w:val="23"/>
          <w:szCs w:val="23"/>
        </w:rPr>
        <w:t>ci</w:t>
      </w:r>
      <w:proofErr w:type="spellEnd"/>
      <w:r w:rsidRPr="006C5926">
        <w:rPr>
          <w:b/>
          <w:i/>
          <w:sz w:val="23"/>
          <w:szCs w:val="23"/>
        </w:rPr>
        <w:t xml:space="preserve">: </w:t>
      </w:r>
      <w:r w:rsidRPr="006C5926">
        <w:rPr>
          <w:b/>
          <w:i/>
          <w:spacing w:val="1"/>
          <w:sz w:val="23"/>
          <w:szCs w:val="23"/>
        </w:rPr>
        <w:t xml:space="preserve"> </w:t>
      </w:r>
      <w:proofErr w:type="spellStart"/>
      <w:r w:rsidRPr="006C5926">
        <w:rPr>
          <w:i/>
          <w:spacing w:val="-1"/>
          <w:sz w:val="23"/>
          <w:szCs w:val="23"/>
        </w:rPr>
        <w:t>k</w:t>
      </w:r>
      <w:r w:rsidRPr="006C5926">
        <w:rPr>
          <w:i/>
          <w:spacing w:val="3"/>
          <w:sz w:val="23"/>
          <w:szCs w:val="23"/>
        </w:rPr>
        <w:t>o</w:t>
      </w:r>
      <w:r w:rsidRPr="006C5926">
        <w:rPr>
          <w:i/>
          <w:spacing w:val="8"/>
          <w:sz w:val="23"/>
          <w:szCs w:val="23"/>
        </w:rPr>
        <w:t>n</w:t>
      </w:r>
      <w:r w:rsidRPr="006C5926">
        <w:rPr>
          <w:i/>
          <w:spacing w:val="-7"/>
          <w:sz w:val="23"/>
          <w:szCs w:val="23"/>
        </w:rPr>
        <w:t>j</w:t>
      </w:r>
      <w:r w:rsidRPr="006C5926">
        <w:rPr>
          <w:i/>
          <w:spacing w:val="3"/>
          <w:sz w:val="23"/>
          <w:szCs w:val="23"/>
        </w:rPr>
        <w:t>un</w:t>
      </w:r>
      <w:r w:rsidRPr="006C5926">
        <w:rPr>
          <w:i/>
          <w:spacing w:val="-1"/>
          <w:sz w:val="23"/>
          <w:szCs w:val="23"/>
        </w:rPr>
        <w:t>g</w:t>
      </w:r>
      <w:r w:rsidRPr="006C5926">
        <w:rPr>
          <w:i/>
          <w:spacing w:val="-2"/>
          <w:sz w:val="23"/>
          <w:szCs w:val="23"/>
        </w:rPr>
        <w:t>t</w:t>
      </w:r>
      <w:r w:rsidRPr="006C5926">
        <w:rPr>
          <w:i/>
          <w:spacing w:val="3"/>
          <w:sz w:val="23"/>
          <w:szCs w:val="23"/>
        </w:rPr>
        <w:t>o</w:t>
      </w:r>
      <w:r w:rsidRPr="006C5926">
        <w:rPr>
          <w:i/>
          <w:spacing w:val="-1"/>
          <w:sz w:val="23"/>
          <w:szCs w:val="23"/>
        </w:rPr>
        <w:t>r</w:t>
      </w:r>
      <w:proofErr w:type="spellEnd"/>
      <w:r w:rsidRPr="006C5926">
        <w:rPr>
          <w:i/>
          <w:sz w:val="23"/>
          <w:szCs w:val="23"/>
        </w:rPr>
        <w:t>,</w:t>
      </w:r>
      <w:r w:rsidR="006C5926">
        <w:rPr>
          <w:i/>
          <w:spacing w:val="6"/>
          <w:sz w:val="23"/>
          <w:szCs w:val="23"/>
        </w:rPr>
        <w:t xml:space="preserve"> </w:t>
      </w:r>
      <w:proofErr w:type="spellStart"/>
      <w:r w:rsidRPr="006C5926">
        <w:rPr>
          <w:i/>
          <w:sz w:val="23"/>
          <w:szCs w:val="23"/>
        </w:rPr>
        <w:t>s</w:t>
      </w:r>
      <w:r w:rsidRPr="006C5926">
        <w:rPr>
          <w:i/>
          <w:spacing w:val="-1"/>
          <w:sz w:val="23"/>
          <w:szCs w:val="23"/>
        </w:rPr>
        <w:t>u</w:t>
      </w:r>
      <w:r w:rsidRPr="006C5926">
        <w:rPr>
          <w:i/>
          <w:spacing w:val="-4"/>
          <w:sz w:val="23"/>
          <w:szCs w:val="23"/>
        </w:rPr>
        <w:t>m</w:t>
      </w:r>
      <w:r w:rsidRPr="006C5926">
        <w:rPr>
          <w:i/>
          <w:spacing w:val="8"/>
          <w:sz w:val="23"/>
          <w:szCs w:val="23"/>
        </w:rPr>
        <w:t>b</w:t>
      </w:r>
      <w:r w:rsidRPr="006C5926">
        <w:rPr>
          <w:i/>
          <w:spacing w:val="2"/>
          <w:sz w:val="23"/>
          <w:szCs w:val="23"/>
        </w:rPr>
        <w:t>e</w:t>
      </w:r>
      <w:r w:rsidRPr="006C5926">
        <w:rPr>
          <w:i/>
          <w:sz w:val="23"/>
          <w:szCs w:val="23"/>
        </w:rPr>
        <w:t>r</w:t>
      </w:r>
      <w:proofErr w:type="spellEnd"/>
      <w:r w:rsidRPr="006C5926">
        <w:rPr>
          <w:i/>
          <w:spacing w:val="2"/>
          <w:sz w:val="23"/>
          <w:szCs w:val="23"/>
        </w:rPr>
        <w:t xml:space="preserve"> </w:t>
      </w:r>
      <w:proofErr w:type="spellStart"/>
      <w:r w:rsidRPr="006C5926">
        <w:rPr>
          <w:i/>
          <w:spacing w:val="3"/>
          <w:w w:val="101"/>
          <w:sz w:val="23"/>
          <w:szCs w:val="23"/>
        </w:rPr>
        <w:t>b</w:t>
      </w:r>
      <w:r w:rsidRPr="006C5926">
        <w:rPr>
          <w:i/>
          <w:spacing w:val="2"/>
          <w:w w:val="101"/>
          <w:sz w:val="23"/>
          <w:szCs w:val="23"/>
        </w:rPr>
        <w:t>el</w:t>
      </w:r>
      <w:r w:rsidRPr="006C5926">
        <w:rPr>
          <w:i/>
          <w:spacing w:val="-3"/>
          <w:w w:val="101"/>
          <w:sz w:val="23"/>
          <w:szCs w:val="23"/>
        </w:rPr>
        <w:t>a</w:t>
      </w:r>
      <w:r w:rsidRPr="006C5926">
        <w:rPr>
          <w:i/>
          <w:spacing w:val="2"/>
          <w:w w:val="101"/>
          <w:sz w:val="23"/>
          <w:szCs w:val="23"/>
        </w:rPr>
        <w:t>j</w:t>
      </w:r>
      <w:r w:rsidRPr="006C5926">
        <w:rPr>
          <w:i/>
          <w:spacing w:val="-7"/>
          <w:w w:val="101"/>
          <w:sz w:val="23"/>
          <w:szCs w:val="23"/>
        </w:rPr>
        <w:t>a</w:t>
      </w:r>
      <w:r w:rsidRPr="006C5926">
        <w:rPr>
          <w:i/>
          <w:spacing w:val="-1"/>
          <w:w w:val="101"/>
          <w:sz w:val="23"/>
          <w:szCs w:val="23"/>
        </w:rPr>
        <w:t>r</w:t>
      </w:r>
      <w:proofErr w:type="spellEnd"/>
      <w:r w:rsidR="006C5926">
        <w:rPr>
          <w:i/>
          <w:w w:val="101"/>
          <w:sz w:val="23"/>
          <w:szCs w:val="23"/>
        </w:rPr>
        <w:t>.</w:t>
      </w:r>
    </w:p>
    <w:p w14:paraId="69A82A86" w14:textId="77777777" w:rsidR="006C5926" w:rsidRDefault="006C5926" w:rsidP="00F00A8E">
      <w:pPr>
        <w:jc w:val="both"/>
      </w:pPr>
    </w:p>
    <w:p w14:paraId="737453E2" w14:textId="77777777" w:rsidR="006C5926" w:rsidRDefault="006C5926" w:rsidP="00F00A8E">
      <w:pPr>
        <w:jc w:val="both"/>
        <w:sectPr w:rsidR="006C5926" w:rsidSect="006C5926">
          <w:headerReference w:type="default" r:id="rId7"/>
          <w:footerReference w:type="default" r:id="rId8"/>
          <w:pgSz w:w="11900" w:h="16840"/>
          <w:pgMar w:top="1440" w:right="1440" w:bottom="1440" w:left="1440" w:header="1439" w:footer="1529" w:gutter="0"/>
          <w:cols w:space="276"/>
        </w:sectPr>
      </w:pPr>
    </w:p>
    <w:p w14:paraId="50C2F2F2" w14:textId="77777777" w:rsidR="002402F4" w:rsidRDefault="00F00A8E" w:rsidP="00401F1D">
      <w:pPr>
        <w:spacing w:before="38"/>
        <w:rPr>
          <w:b/>
          <w:w w:val="101"/>
          <w:sz w:val="23"/>
          <w:szCs w:val="23"/>
        </w:rPr>
      </w:pPr>
      <w:r>
        <w:rPr>
          <w:b/>
          <w:spacing w:val="1"/>
          <w:w w:val="101"/>
          <w:sz w:val="23"/>
          <w:szCs w:val="23"/>
        </w:rPr>
        <w:t xml:space="preserve">I. </w:t>
      </w:r>
      <w:r w:rsidR="00401F1D">
        <w:rPr>
          <w:b/>
          <w:spacing w:val="1"/>
          <w:w w:val="101"/>
          <w:sz w:val="23"/>
          <w:szCs w:val="23"/>
        </w:rPr>
        <w:t>P</w:t>
      </w:r>
      <w:r w:rsidR="00401F1D">
        <w:rPr>
          <w:b/>
          <w:spacing w:val="3"/>
          <w:w w:val="101"/>
          <w:sz w:val="23"/>
          <w:szCs w:val="23"/>
        </w:rPr>
        <w:t>E</w:t>
      </w:r>
      <w:r w:rsidR="00401F1D">
        <w:rPr>
          <w:b/>
          <w:w w:val="101"/>
          <w:sz w:val="23"/>
          <w:szCs w:val="23"/>
        </w:rPr>
        <w:t>NDAHU</w:t>
      </w:r>
      <w:r w:rsidR="00401F1D">
        <w:rPr>
          <w:b/>
          <w:spacing w:val="7"/>
          <w:w w:val="101"/>
          <w:sz w:val="23"/>
          <w:szCs w:val="23"/>
        </w:rPr>
        <w:t>L</w:t>
      </w:r>
      <w:r w:rsidR="00401F1D">
        <w:rPr>
          <w:b/>
          <w:w w:val="101"/>
          <w:sz w:val="23"/>
          <w:szCs w:val="23"/>
        </w:rPr>
        <w:t>UAN</w:t>
      </w:r>
    </w:p>
    <w:p w14:paraId="61EF12D7" w14:textId="77777777" w:rsidR="00F00A8E" w:rsidRDefault="00F00A8E" w:rsidP="00401F1D">
      <w:pPr>
        <w:spacing w:before="38"/>
        <w:rPr>
          <w:sz w:val="23"/>
          <w:szCs w:val="23"/>
        </w:rPr>
      </w:pPr>
    </w:p>
    <w:p w14:paraId="2BB2B5A5" w14:textId="77777777" w:rsidR="00F00A8E" w:rsidRDefault="00401F1D" w:rsidP="00F00A8E">
      <w:pPr>
        <w:spacing w:line="360" w:lineRule="auto"/>
        <w:ind w:firstLine="567"/>
        <w:jc w:val="both"/>
        <w:rPr>
          <w:w w:val="101"/>
          <w:sz w:val="23"/>
          <w:szCs w:val="23"/>
        </w:rPr>
      </w:pP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sa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ti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g</w:t>
      </w:r>
      <w:proofErr w:type="spellEnd"/>
      <w:r w:rsidR="00F00A8E"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d</w:t>
      </w:r>
      <w:r>
        <w:rPr>
          <w:spacing w:val="3"/>
          <w:sz w:val="23"/>
          <w:szCs w:val="23"/>
        </w:rPr>
        <w:t>up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proofErr w:type="spellEnd"/>
      <w:r>
        <w:rPr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sa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g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7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g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nu</w:t>
      </w:r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5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7"/>
          <w:w w:val="101"/>
          <w:sz w:val="23"/>
          <w:szCs w:val="23"/>
        </w:rPr>
        <w:t>i</w:t>
      </w:r>
      <w:r>
        <w:rPr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g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proofErr w:type="spellEnd"/>
      <w:r>
        <w:rPr>
          <w:sz w:val="23"/>
          <w:szCs w:val="23"/>
        </w:rPr>
        <w:t>.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7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nu</w:t>
      </w:r>
      <w:r>
        <w:rPr>
          <w:spacing w:val="5"/>
          <w:w w:val="101"/>
          <w:sz w:val="23"/>
          <w:szCs w:val="23"/>
        </w:rPr>
        <w:t>s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bu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hk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proofErr w:type="spellEnd"/>
      <w:r>
        <w:rPr>
          <w:sz w:val="23"/>
          <w:szCs w:val="23"/>
        </w:rPr>
        <w:t>.</w:t>
      </w:r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ite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proofErr w:type="spellEnd"/>
      <w:r>
        <w:rPr>
          <w:sz w:val="23"/>
          <w:szCs w:val="23"/>
        </w:rPr>
        <w:t>,</w:t>
      </w:r>
      <w:r>
        <w:rPr>
          <w:spacing w:val="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u</w:t>
      </w:r>
      <w:r>
        <w:rPr>
          <w:spacing w:val="-4"/>
          <w:w w:val="101"/>
          <w:sz w:val="23"/>
          <w:szCs w:val="23"/>
        </w:rPr>
        <w:t>m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f</w:t>
      </w:r>
      <w:r>
        <w:rPr>
          <w:spacing w:val="3"/>
          <w:sz w:val="23"/>
          <w:szCs w:val="23"/>
        </w:rPr>
        <w:t>ung</w:t>
      </w:r>
      <w:r>
        <w:rPr>
          <w:sz w:val="23"/>
          <w:szCs w:val="23"/>
        </w:rPr>
        <w:t>si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p</w:t>
      </w:r>
      <w:proofErr w:type="spellEnd"/>
      <w:r>
        <w:rPr>
          <w:spacing w:val="8"/>
          <w:sz w:val="23"/>
          <w:szCs w:val="23"/>
        </w:rPr>
        <w:t xml:space="preserve"> o</w:t>
      </w:r>
      <w:r>
        <w:rPr>
          <w:spacing w:val="-6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,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it</w:t>
      </w:r>
      <w:r>
        <w:rPr>
          <w:w w:val="101"/>
          <w:sz w:val="23"/>
          <w:szCs w:val="23"/>
        </w:rPr>
        <w:t>u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proofErr w:type="spellEnd"/>
      <w:r>
        <w:rPr>
          <w:sz w:val="23"/>
          <w:szCs w:val="23"/>
        </w:rPr>
        <w:t>,</w:t>
      </w:r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k</w:t>
      </w:r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p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proofErr w:type="spellEnd"/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g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ro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o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proofErr w:type="spellEnd"/>
      <w:r>
        <w:rPr>
          <w:sz w:val="23"/>
          <w:szCs w:val="23"/>
        </w:rPr>
        <w:t>.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5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u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un</w:t>
      </w:r>
      <w:r>
        <w:rPr>
          <w:spacing w:val="-6"/>
          <w:sz w:val="23"/>
          <w:szCs w:val="23"/>
        </w:rPr>
        <w:t>g</w:t>
      </w:r>
      <w:proofErr w:type="spellEnd"/>
      <w:r>
        <w:rPr>
          <w:spacing w:val="2"/>
          <w:sz w:val="23"/>
          <w:szCs w:val="23"/>
        </w:rPr>
        <w:t>/</w:t>
      </w:r>
      <w:proofErr w:type="spellStart"/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 w:rsidR="00F00A8E"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 w:rsidR="00F00A8E">
        <w:rPr>
          <w:spacing w:val="6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proofErr w:type="spellEnd"/>
      <w:r w:rsidR="00F00A8E">
        <w:rPr>
          <w:spacing w:val="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/</w:t>
      </w:r>
      <w:proofErr w:type="spellStart"/>
      <w:r>
        <w:rPr>
          <w:spacing w:val="8"/>
          <w:sz w:val="23"/>
          <w:szCs w:val="23"/>
        </w:rPr>
        <w:t>p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proofErr w:type="spellEnd"/>
      <w:r>
        <w:rPr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un</w:t>
      </w:r>
      <w:r>
        <w:rPr>
          <w:sz w:val="23"/>
          <w:szCs w:val="23"/>
        </w:rPr>
        <w:t>g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ec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a</w:t>
      </w:r>
      <w:proofErr w:type="spellEnd"/>
      <w:r w:rsidR="00F00A8E"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up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t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u</w:t>
      </w:r>
      <w:r>
        <w:rPr>
          <w:spacing w:val="2"/>
          <w:w w:val="101"/>
          <w:sz w:val="23"/>
          <w:szCs w:val="23"/>
        </w:rPr>
        <w:t>l</w:t>
      </w:r>
      <w:r>
        <w:rPr>
          <w:spacing w:val="-2"/>
          <w:w w:val="101"/>
          <w:sz w:val="23"/>
          <w:szCs w:val="23"/>
        </w:rPr>
        <w:t>i</w:t>
      </w:r>
      <w:r>
        <w:rPr>
          <w:spacing w:val="5"/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>.</w:t>
      </w:r>
    </w:p>
    <w:p w14:paraId="01EF583B" w14:textId="77777777" w:rsidR="00F00A8E" w:rsidRDefault="00401F1D" w:rsidP="00F00A8E">
      <w:pPr>
        <w:spacing w:line="360" w:lineRule="auto"/>
        <w:ind w:firstLine="567"/>
        <w:jc w:val="both"/>
        <w:rPr>
          <w:w w:val="101"/>
          <w:sz w:val="23"/>
          <w:szCs w:val="23"/>
        </w:rPr>
      </w:pPr>
      <w:proofErr w:type="spellStart"/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bu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d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proofErr w:type="spellEnd"/>
      <w:r>
        <w:rPr>
          <w:sz w:val="23"/>
          <w:szCs w:val="23"/>
        </w:rPr>
        <w:t>,</w:t>
      </w:r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it</w:t>
      </w:r>
      <w:r>
        <w:rPr>
          <w:sz w:val="23"/>
          <w:szCs w:val="23"/>
        </w:rPr>
        <w:t>u</w:t>
      </w:r>
      <w:proofErr w:type="spellEnd"/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,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f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sa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11"/>
          <w:sz w:val="23"/>
          <w:szCs w:val="23"/>
        </w:rPr>
        <w:t>f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u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u</w:t>
      </w:r>
      <w:r>
        <w:rPr>
          <w:spacing w:val="5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po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p</w:t>
      </w:r>
      <w:r>
        <w:rPr>
          <w:spacing w:val="-7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lastRenderedPageBreak/>
        <w:t>hu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pacing w:val="-6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ti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p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po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4"/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b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ti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proofErr w:type="spellEnd"/>
      <w:r>
        <w:rPr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4"/>
          <w:w w:val="101"/>
          <w:sz w:val="23"/>
          <w:szCs w:val="23"/>
        </w:rPr>
        <w:t>(</w:t>
      </w:r>
      <w:proofErr w:type="spellStart"/>
      <w:r>
        <w:rPr>
          <w:spacing w:val="-5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l</w:t>
      </w:r>
      <w:r>
        <w:rPr>
          <w:w w:val="101"/>
          <w:sz w:val="23"/>
          <w:szCs w:val="23"/>
        </w:rPr>
        <w:t>w</w:t>
      </w:r>
      <w:r>
        <w:rPr>
          <w:spacing w:val="7"/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pacing w:val="3"/>
          <w:sz w:val="23"/>
          <w:szCs w:val="23"/>
        </w:rPr>
        <w:t>dk</w:t>
      </w:r>
      <w:r>
        <w:rPr>
          <w:spacing w:val="-1"/>
          <w:sz w:val="23"/>
          <w:szCs w:val="23"/>
        </w:rPr>
        <w:t>k</w:t>
      </w:r>
      <w:proofErr w:type="spellEnd"/>
      <w:r>
        <w:rPr>
          <w:spacing w:val="-1"/>
          <w:sz w:val="23"/>
          <w:szCs w:val="23"/>
        </w:rPr>
        <w:t>.</w:t>
      </w:r>
      <w:r>
        <w:rPr>
          <w:spacing w:val="-5"/>
          <w:sz w:val="23"/>
          <w:szCs w:val="23"/>
        </w:rPr>
        <w:t>,</w:t>
      </w:r>
      <w:r w:rsidR="006C5926">
        <w:rPr>
          <w:spacing w:val="-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2</w:t>
      </w:r>
      <w:r>
        <w:rPr>
          <w:spacing w:val="-1"/>
          <w:sz w:val="23"/>
          <w:szCs w:val="23"/>
        </w:rPr>
        <w:t>00</w:t>
      </w:r>
      <w:r w:rsidR="00F00A8E">
        <w:rPr>
          <w:spacing w:val="8"/>
          <w:sz w:val="23"/>
          <w:szCs w:val="23"/>
        </w:rPr>
        <w:t>3</w:t>
      </w:r>
      <w:r>
        <w:rPr>
          <w:spacing w:val="-1"/>
          <w:sz w:val="23"/>
          <w:szCs w:val="23"/>
        </w:rPr>
        <w:t>)</w:t>
      </w:r>
      <w:r>
        <w:rPr>
          <w:sz w:val="23"/>
          <w:szCs w:val="23"/>
        </w:rPr>
        <w:t>.</w:t>
      </w:r>
      <w:r w:rsidR="00F00A8E">
        <w:rPr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rk</w:t>
      </w:r>
      <w:r>
        <w:rPr>
          <w:spacing w:val="8"/>
          <w:sz w:val="23"/>
          <w:szCs w:val="23"/>
        </w:rPr>
        <w:t>o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4"/>
          <w:sz w:val="23"/>
          <w:szCs w:val="23"/>
        </w:rPr>
        <w:t>s</w:t>
      </w:r>
      <w:r>
        <w:rPr>
          <w:sz w:val="23"/>
          <w:szCs w:val="23"/>
        </w:rPr>
        <w:t>i</w:t>
      </w:r>
      <w:proofErr w:type="spellEnd"/>
      <w:r w:rsidR="00F00A8E">
        <w:rPr>
          <w:spacing w:val="12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j</w:t>
      </w:r>
      <w:r>
        <w:rPr>
          <w:spacing w:val="3"/>
          <w:w w:val="101"/>
          <w:sz w:val="23"/>
          <w:szCs w:val="23"/>
        </w:rPr>
        <w:t>ug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l</w:t>
      </w:r>
      <w:r>
        <w:rPr>
          <w:spacing w:val="3"/>
          <w:sz w:val="23"/>
          <w:szCs w:val="23"/>
        </w:rPr>
        <w:t>uk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 w:rsidR="00F00A8E"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.</w:t>
      </w:r>
      <w:r w:rsidR="00F00A8E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-4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8"/>
          <w:sz w:val="23"/>
          <w:szCs w:val="23"/>
        </w:rPr>
        <w:t>o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ti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la</w:t>
      </w:r>
      <w:r>
        <w:rPr>
          <w:sz w:val="23"/>
          <w:szCs w:val="23"/>
        </w:rPr>
        <w:t>h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ko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>.</w:t>
      </w:r>
    </w:p>
    <w:p w14:paraId="56188861" w14:textId="77777777" w:rsidR="00F00A8E" w:rsidRDefault="00401F1D" w:rsidP="00F00A8E">
      <w:pPr>
        <w:spacing w:line="360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u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b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i 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p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r w:rsidRPr="00F00A8E">
        <w:rPr>
          <w:i/>
          <w:spacing w:val="1"/>
          <w:sz w:val="23"/>
          <w:szCs w:val="23"/>
        </w:rPr>
        <w:t>L</w:t>
      </w:r>
      <w:r w:rsidRPr="00F00A8E">
        <w:rPr>
          <w:i/>
          <w:spacing w:val="-3"/>
          <w:sz w:val="23"/>
          <w:szCs w:val="23"/>
        </w:rPr>
        <w:t>a</w:t>
      </w:r>
      <w:r w:rsidRPr="00F00A8E">
        <w:rPr>
          <w:i/>
          <w:sz w:val="23"/>
          <w:szCs w:val="23"/>
        </w:rPr>
        <w:t>m</w:t>
      </w:r>
      <w:r w:rsidRPr="00F00A8E">
        <w:rPr>
          <w:i/>
          <w:spacing w:val="-1"/>
          <w:sz w:val="23"/>
          <w:szCs w:val="23"/>
        </w:rPr>
        <w:t>p</w:t>
      </w:r>
      <w:r w:rsidRPr="00F00A8E">
        <w:rPr>
          <w:i/>
          <w:spacing w:val="3"/>
          <w:sz w:val="23"/>
          <w:szCs w:val="23"/>
        </w:rPr>
        <w:t>u</w:t>
      </w:r>
      <w:r w:rsidRPr="00F00A8E">
        <w:rPr>
          <w:i/>
          <w:spacing w:val="-1"/>
          <w:sz w:val="23"/>
          <w:szCs w:val="23"/>
        </w:rPr>
        <w:t>n</w:t>
      </w:r>
      <w:r w:rsidRPr="00F00A8E">
        <w:rPr>
          <w:i/>
          <w:sz w:val="23"/>
          <w:szCs w:val="23"/>
        </w:rPr>
        <w:t>g</w:t>
      </w:r>
      <w:r w:rsidRPr="00F00A8E">
        <w:rPr>
          <w:i/>
          <w:spacing w:val="8"/>
          <w:sz w:val="23"/>
          <w:szCs w:val="23"/>
        </w:rPr>
        <w:t xml:space="preserve"> </w:t>
      </w:r>
      <w:r w:rsidRPr="00F00A8E">
        <w:rPr>
          <w:i/>
          <w:w w:val="101"/>
          <w:sz w:val="23"/>
          <w:szCs w:val="23"/>
        </w:rPr>
        <w:t>P</w:t>
      </w:r>
      <w:r w:rsidRPr="00F00A8E">
        <w:rPr>
          <w:i/>
          <w:spacing w:val="3"/>
          <w:w w:val="101"/>
          <w:sz w:val="23"/>
          <w:szCs w:val="23"/>
        </w:rPr>
        <w:t>o</w:t>
      </w:r>
      <w:r w:rsidRPr="00F00A8E">
        <w:rPr>
          <w:i/>
          <w:w w:val="101"/>
          <w:sz w:val="23"/>
          <w:szCs w:val="23"/>
        </w:rPr>
        <w:t>st</w:t>
      </w:r>
      <w:r>
        <w:rPr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e</w:t>
      </w:r>
      <w:r>
        <w:rPr>
          <w:spacing w:val="-4"/>
          <w:w w:val="101"/>
          <w:sz w:val="23"/>
          <w:szCs w:val="23"/>
        </w:rPr>
        <w:t>m</w:t>
      </w:r>
      <w:r>
        <w:rPr>
          <w:spacing w:val="3"/>
          <w:w w:val="101"/>
          <w:sz w:val="23"/>
          <w:szCs w:val="23"/>
        </w:rPr>
        <w:t>u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f</w:t>
      </w:r>
      <w:r>
        <w:rPr>
          <w:spacing w:val="3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i</w:t>
      </w:r>
      <w:r>
        <w:rPr>
          <w:spacing w:val="3"/>
          <w:sz w:val="23"/>
          <w:szCs w:val="23"/>
        </w:rPr>
        <w:t>on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proofErr w:type="spellEnd"/>
      <w:r>
        <w:rPr>
          <w:sz w:val="23"/>
          <w:szCs w:val="23"/>
        </w:rPr>
        <w:t>,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on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l </w:t>
      </w:r>
      <w:r>
        <w:rPr>
          <w:spacing w:val="-1"/>
          <w:sz w:val="23"/>
          <w:szCs w:val="23"/>
        </w:rPr>
        <w:t>(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proofErr w:type="spellEnd"/>
      <w:r>
        <w:rPr>
          <w:spacing w:val="-1"/>
          <w:sz w:val="23"/>
          <w:szCs w:val="23"/>
        </w:rPr>
        <w:t>)</w:t>
      </w:r>
      <w:r>
        <w:rPr>
          <w:sz w:val="23"/>
          <w:szCs w:val="23"/>
        </w:rPr>
        <w:t>,</w:t>
      </w:r>
      <w:r>
        <w:rPr>
          <w:spacing w:val="3"/>
          <w:sz w:val="23"/>
          <w:szCs w:val="23"/>
        </w:rPr>
        <w:t xml:space="preserve"> 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7"/>
          <w:sz w:val="23"/>
          <w:szCs w:val="23"/>
        </w:rPr>
        <w:t>c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o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h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1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8"/>
          <w:sz w:val="23"/>
          <w:szCs w:val="23"/>
        </w:rPr>
        <w:t>p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,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l</w:t>
      </w:r>
      <w:r>
        <w:rPr>
          <w:spacing w:val="1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w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h</w:t>
      </w:r>
      <w:proofErr w:type="spellEnd"/>
      <w:r>
        <w:rPr>
          <w:sz w:val="23"/>
          <w:szCs w:val="23"/>
        </w:rPr>
        <w:t>,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pu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bu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ru</w:t>
      </w:r>
      <w:r>
        <w:rPr>
          <w:spacing w:val="8"/>
          <w:w w:val="101"/>
          <w:sz w:val="23"/>
          <w:szCs w:val="23"/>
        </w:rPr>
        <w:t>b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t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ku</w:t>
      </w:r>
      <w:r>
        <w:rPr>
          <w:sz w:val="23"/>
          <w:szCs w:val="23"/>
        </w:rPr>
        <w:t>p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3"/>
          <w:sz w:val="23"/>
          <w:szCs w:val="23"/>
        </w:rPr>
        <w:t>o</w:t>
      </w:r>
      <w:r>
        <w:rPr>
          <w:spacing w:val="2"/>
          <w:sz w:val="23"/>
          <w:szCs w:val="23"/>
        </w:rPr>
        <w:t>l</w:t>
      </w:r>
      <w:proofErr w:type="spellEnd"/>
      <w:r>
        <w:rPr>
          <w:sz w:val="23"/>
          <w:szCs w:val="23"/>
        </w:rPr>
        <w:t>,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hn</w:t>
      </w:r>
      <w:r>
        <w:rPr>
          <w:spacing w:val="-6"/>
          <w:w w:val="101"/>
          <w:sz w:val="23"/>
          <w:szCs w:val="23"/>
        </w:rPr>
        <w:t>y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 w:rsidR="00F00A8E">
        <w:rPr>
          <w:spacing w:val="-1"/>
          <w:sz w:val="23"/>
          <w:szCs w:val="23"/>
        </w:rPr>
        <w:t>kolom</w:t>
      </w:r>
      <w:proofErr w:type="spellEnd"/>
      <w:r w:rsidR="00F00A8E">
        <w:rPr>
          <w:spacing w:val="-1"/>
          <w:sz w:val="23"/>
          <w:szCs w:val="23"/>
        </w:rPr>
        <w:t xml:space="preserve"> editorial</w:t>
      </w:r>
      <w:r>
        <w:rPr>
          <w:sz w:val="23"/>
          <w:szCs w:val="23"/>
        </w:rPr>
        <w:t>.</w:t>
      </w:r>
      <w:r>
        <w:rPr>
          <w:spacing w:val="2"/>
          <w:sz w:val="23"/>
          <w:szCs w:val="23"/>
        </w:rPr>
        <w:t xml:space="preserve"> </w:t>
      </w:r>
      <w:proofErr w:type="spellStart"/>
      <w:r w:rsidR="00F00A8E">
        <w:rPr>
          <w:spacing w:val="-1"/>
          <w:sz w:val="23"/>
          <w:szCs w:val="23"/>
        </w:rPr>
        <w:t>K</w:t>
      </w:r>
      <w:r w:rsidR="00F00A8E">
        <w:rPr>
          <w:spacing w:val="-1"/>
          <w:sz w:val="23"/>
          <w:szCs w:val="23"/>
        </w:rPr>
        <w:t>olom</w:t>
      </w:r>
      <w:proofErr w:type="spellEnd"/>
      <w:r w:rsidR="00F00A8E">
        <w:rPr>
          <w:spacing w:val="-1"/>
          <w:sz w:val="23"/>
          <w:szCs w:val="23"/>
        </w:rPr>
        <w:t xml:space="preserve"> editorial</w:t>
      </w:r>
      <w:r w:rsidR="00F00A8E">
        <w:rPr>
          <w:spacing w:val="-3"/>
          <w:w w:val="101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c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k</w:t>
      </w:r>
      <w:r>
        <w:rPr>
          <w:spacing w:val="-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p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wa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4"/>
          <w:w w:val="101"/>
          <w:sz w:val="23"/>
          <w:szCs w:val="23"/>
        </w:rPr>
        <w:t>m</w:t>
      </w:r>
      <w:r>
        <w:rPr>
          <w:spacing w:val="3"/>
          <w:w w:val="101"/>
          <w:sz w:val="23"/>
          <w:szCs w:val="23"/>
        </w:rPr>
        <w:t>u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p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k</w:t>
      </w:r>
      <w:r>
        <w:rPr>
          <w:spacing w:val="-6"/>
          <w:sz w:val="23"/>
          <w:szCs w:val="23"/>
        </w:rPr>
        <w:t>-</w:t>
      </w:r>
      <w:r>
        <w:rPr>
          <w:spacing w:val="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p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rb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a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f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op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8"/>
          <w:w w:val="101"/>
          <w:sz w:val="23"/>
          <w:szCs w:val="23"/>
        </w:rPr>
        <w:t>b</w:t>
      </w:r>
      <w:r>
        <w:rPr>
          <w:spacing w:val="-7"/>
          <w:w w:val="101"/>
          <w:sz w:val="23"/>
          <w:szCs w:val="23"/>
        </w:rPr>
        <w:t>i</w:t>
      </w:r>
      <w:r>
        <w:rPr>
          <w:spacing w:val="5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ij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1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5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ja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m</w:t>
      </w:r>
      <w:r>
        <w:rPr>
          <w:spacing w:val="3"/>
          <w:w w:val="101"/>
          <w:sz w:val="23"/>
          <w:szCs w:val="23"/>
        </w:rPr>
        <w:t>b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g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6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proofErr w:type="spellEnd"/>
      <w:r>
        <w:rPr>
          <w:sz w:val="23"/>
          <w:szCs w:val="23"/>
        </w:rPr>
        <w:t>)</w:t>
      </w:r>
      <w:r>
        <w:rPr>
          <w:w w:val="101"/>
          <w:sz w:val="23"/>
          <w:szCs w:val="23"/>
        </w:rPr>
        <w:t>.</w:t>
      </w:r>
    </w:p>
    <w:p w14:paraId="0634CCE2" w14:textId="77777777" w:rsidR="00910EC7" w:rsidRDefault="00401F1D" w:rsidP="00910EC7">
      <w:pPr>
        <w:spacing w:line="360" w:lineRule="auto"/>
        <w:ind w:firstLine="567"/>
        <w:jc w:val="both"/>
      </w:pPr>
      <w:r>
        <w:rPr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t</w:t>
      </w:r>
      <w:r>
        <w:rPr>
          <w:spacing w:val="8"/>
          <w:sz w:val="23"/>
          <w:szCs w:val="23"/>
        </w:rPr>
        <w:t>u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b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s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5"/>
          <w:w w:val="101"/>
          <w:sz w:val="23"/>
          <w:szCs w:val="23"/>
        </w:rPr>
        <w:t>K</w:t>
      </w:r>
      <w:r>
        <w:rPr>
          <w:spacing w:val="3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ku</w:t>
      </w:r>
      <w:r>
        <w:rPr>
          <w:spacing w:val="-2"/>
          <w:w w:val="101"/>
          <w:sz w:val="23"/>
          <w:szCs w:val="23"/>
        </w:rPr>
        <w:t>l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m</w:t>
      </w:r>
      <w:proofErr w:type="spellEnd"/>
      <w:r w:rsidR="00F00A8E">
        <w:rPr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</w:t>
      </w:r>
      <w:r>
        <w:rPr>
          <w:spacing w:val="3"/>
          <w:sz w:val="23"/>
          <w:szCs w:val="23"/>
        </w:rPr>
        <w:t>0</w:t>
      </w:r>
      <w:r>
        <w:rPr>
          <w:spacing w:val="-1"/>
          <w:sz w:val="23"/>
          <w:szCs w:val="23"/>
        </w:rPr>
        <w:t>1</w:t>
      </w:r>
      <w:r>
        <w:rPr>
          <w:sz w:val="23"/>
          <w:szCs w:val="23"/>
        </w:rPr>
        <w:t>3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X</w:t>
      </w:r>
      <w:r>
        <w:rPr>
          <w:spacing w:val="-1"/>
          <w:sz w:val="23"/>
          <w:szCs w:val="23"/>
        </w:rPr>
        <w:t>I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g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p</w:t>
      </w:r>
      <w:proofErr w:type="spellEnd"/>
      <w:r>
        <w:rPr>
          <w:w w:val="101"/>
          <w:sz w:val="23"/>
          <w:szCs w:val="23"/>
        </w:rPr>
        <w:t>,</w:t>
      </w:r>
      <w:r w:rsidR="00F00A8E">
        <w:rPr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4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8"/>
          <w:sz w:val="23"/>
          <w:szCs w:val="23"/>
        </w:rPr>
        <w:t>o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proofErr w:type="spellEnd"/>
      <w:r>
        <w:rPr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proofErr w:type="spellEnd"/>
      <w:r>
        <w:rPr>
          <w:sz w:val="23"/>
          <w:szCs w:val="23"/>
        </w:rPr>
        <w:t>,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aj</w:t>
      </w:r>
      <w:r>
        <w:rPr>
          <w:spacing w:val="-2"/>
          <w:sz w:val="23"/>
          <w:szCs w:val="23"/>
        </w:rPr>
        <w:t>i</w:t>
      </w:r>
      <w:proofErr w:type="spellEnd"/>
      <w:r>
        <w:rPr>
          <w:sz w:val="23"/>
          <w:szCs w:val="23"/>
        </w:rPr>
        <w:t>,</w:t>
      </w:r>
      <w:r>
        <w:rPr>
          <w:spacing w:val="8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c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1"/>
          <w:sz w:val="23"/>
          <w:szCs w:val="23"/>
        </w:rPr>
        <w:t>kr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b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t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eca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n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7"/>
          <w:sz w:val="23"/>
          <w:szCs w:val="23"/>
        </w:rPr>
        <w:t>e</w:t>
      </w:r>
      <w:r>
        <w:rPr>
          <w:spacing w:val="-11"/>
          <w:sz w:val="23"/>
          <w:szCs w:val="23"/>
        </w:rPr>
        <w:t>f</w:t>
      </w:r>
      <w:r>
        <w:rPr>
          <w:spacing w:val="7"/>
          <w:sz w:val="23"/>
          <w:szCs w:val="23"/>
        </w:rPr>
        <w:t>e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pacing w:val="-4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kr</w:t>
      </w:r>
      <w:r>
        <w:rPr>
          <w:spacing w:val="2"/>
          <w:sz w:val="23"/>
          <w:szCs w:val="23"/>
        </w:rPr>
        <w:t>ea</w:t>
      </w:r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i</w:t>
      </w:r>
      <w:r>
        <w:rPr>
          <w:spacing w:val="-6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7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6"/>
          <w:sz w:val="23"/>
          <w:szCs w:val="23"/>
        </w:rPr>
        <w:t>g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a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i</w:t>
      </w:r>
      <w:r>
        <w:rPr>
          <w:spacing w:val="8"/>
          <w:w w:val="101"/>
          <w:sz w:val="23"/>
          <w:szCs w:val="23"/>
        </w:rPr>
        <w:t>d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l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KD</w:t>
      </w:r>
      <w:r>
        <w:rPr>
          <w:spacing w:val="7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(</w:t>
      </w:r>
      <w:proofErr w:type="spellStart"/>
      <w:r>
        <w:rPr>
          <w:spacing w:val="3"/>
          <w:sz w:val="23"/>
          <w:szCs w:val="23"/>
        </w:rPr>
        <w:t>ko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si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proofErr w:type="spellEnd"/>
      <w:r>
        <w:rPr>
          <w:sz w:val="23"/>
          <w:szCs w:val="23"/>
        </w:rPr>
        <w:t>)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3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 xml:space="preserve">1 </w:t>
      </w:r>
      <w:proofErr w:type="spellStart"/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mi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t</w:t>
      </w:r>
      <w:r>
        <w:rPr>
          <w:spacing w:val="-11"/>
          <w:sz w:val="23"/>
          <w:szCs w:val="23"/>
        </w:rPr>
        <w:t>r</w:t>
      </w:r>
      <w:r>
        <w:rPr>
          <w:spacing w:val="3"/>
          <w:sz w:val="23"/>
          <w:szCs w:val="23"/>
        </w:rPr>
        <w:t>uk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t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k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it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/</w:t>
      </w:r>
      <w:proofErr w:type="spellStart"/>
      <w:r>
        <w:rPr>
          <w:spacing w:val="3"/>
          <w:sz w:val="23"/>
          <w:szCs w:val="23"/>
        </w:rPr>
        <w:t>op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up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u</w:t>
      </w:r>
      <w:r>
        <w:rPr>
          <w:spacing w:val="2"/>
          <w:w w:val="101"/>
          <w:sz w:val="23"/>
          <w:szCs w:val="23"/>
        </w:rPr>
        <w:t>l</w:t>
      </w:r>
      <w:r>
        <w:rPr>
          <w:spacing w:val="-7"/>
          <w:w w:val="101"/>
          <w:sz w:val="23"/>
          <w:szCs w:val="23"/>
        </w:rPr>
        <w:t>i</w:t>
      </w:r>
      <w:r>
        <w:rPr>
          <w:spacing w:val="5"/>
          <w:w w:val="101"/>
          <w:sz w:val="23"/>
          <w:szCs w:val="23"/>
        </w:rPr>
        <w:t>s</w:t>
      </w:r>
      <w:r>
        <w:rPr>
          <w:spacing w:val="-7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>.</w:t>
      </w:r>
      <w:r w:rsidR="00910EC7">
        <w:t xml:space="preserve"> </w:t>
      </w:r>
    </w:p>
    <w:p w14:paraId="32A4A3D6" w14:textId="77777777" w:rsidR="006C5926" w:rsidRDefault="006C5926" w:rsidP="00910EC7">
      <w:pPr>
        <w:spacing w:line="360" w:lineRule="auto"/>
        <w:ind w:firstLine="567"/>
        <w:jc w:val="both"/>
      </w:pPr>
    </w:p>
    <w:p w14:paraId="712E293F" w14:textId="77777777" w:rsidR="00910EC7" w:rsidRDefault="00910EC7" w:rsidP="00910EC7">
      <w:pPr>
        <w:spacing w:line="360" w:lineRule="auto"/>
        <w:jc w:val="both"/>
      </w:pPr>
      <w:r>
        <w:rPr>
          <w:b/>
          <w:spacing w:val="5"/>
          <w:w w:val="101"/>
          <w:sz w:val="23"/>
          <w:szCs w:val="23"/>
        </w:rPr>
        <w:t xml:space="preserve">II. </w:t>
      </w:r>
      <w:r w:rsidR="00401F1D">
        <w:rPr>
          <w:b/>
          <w:spacing w:val="5"/>
          <w:w w:val="101"/>
          <w:sz w:val="23"/>
          <w:szCs w:val="23"/>
        </w:rPr>
        <w:t>M</w:t>
      </w:r>
      <w:r w:rsidR="00401F1D">
        <w:rPr>
          <w:b/>
          <w:spacing w:val="-2"/>
          <w:w w:val="101"/>
          <w:sz w:val="23"/>
          <w:szCs w:val="23"/>
        </w:rPr>
        <w:t>E</w:t>
      </w:r>
      <w:r w:rsidR="00401F1D">
        <w:rPr>
          <w:b/>
          <w:spacing w:val="3"/>
          <w:w w:val="101"/>
          <w:sz w:val="23"/>
          <w:szCs w:val="23"/>
        </w:rPr>
        <w:t>T</w:t>
      </w:r>
      <w:r w:rsidR="00401F1D">
        <w:rPr>
          <w:b/>
          <w:w w:val="101"/>
          <w:sz w:val="23"/>
          <w:szCs w:val="23"/>
        </w:rPr>
        <w:t>O</w:t>
      </w:r>
      <w:r w:rsidR="00401F1D">
        <w:rPr>
          <w:b/>
          <w:spacing w:val="-5"/>
          <w:w w:val="101"/>
          <w:sz w:val="23"/>
          <w:szCs w:val="23"/>
        </w:rPr>
        <w:t>D</w:t>
      </w:r>
      <w:r w:rsidR="00401F1D">
        <w:rPr>
          <w:b/>
          <w:w w:val="101"/>
          <w:sz w:val="23"/>
          <w:szCs w:val="23"/>
        </w:rPr>
        <w:t>E</w:t>
      </w:r>
    </w:p>
    <w:p w14:paraId="12F1544B" w14:textId="77777777" w:rsidR="00910EC7" w:rsidRDefault="00401F1D" w:rsidP="00910EC7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od</w:t>
      </w:r>
      <w:r>
        <w:rPr>
          <w:sz w:val="23"/>
          <w:szCs w:val="23"/>
        </w:rPr>
        <w:t>e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8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m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e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el</w:t>
      </w:r>
      <w:r>
        <w:rPr>
          <w:spacing w:val="-2"/>
          <w:w w:val="101"/>
          <w:sz w:val="23"/>
          <w:szCs w:val="23"/>
        </w:rPr>
        <w:t>it</w:t>
      </w:r>
      <w:r>
        <w:rPr>
          <w:spacing w:val="2"/>
          <w:w w:val="101"/>
          <w:sz w:val="23"/>
          <w:szCs w:val="23"/>
        </w:rPr>
        <w:t>i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k</w:t>
      </w:r>
      <w:r>
        <w:rPr>
          <w:spacing w:val="-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6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-1"/>
          <w:sz w:val="23"/>
          <w:szCs w:val="23"/>
        </w:rPr>
        <w:t>nd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k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p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9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g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1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 w:rsidR="00910EC7">
        <w:rPr>
          <w:spacing w:val="-1"/>
          <w:sz w:val="23"/>
          <w:szCs w:val="23"/>
        </w:rPr>
        <w:t>kolom</w:t>
      </w:r>
      <w:proofErr w:type="spellEnd"/>
      <w:r w:rsidR="00910EC7">
        <w:rPr>
          <w:spacing w:val="-1"/>
          <w:sz w:val="23"/>
          <w:szCs w:val="23"/>
        </w:rPr>
        <w:t xml:space="preserve"> editorial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u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sz w:val="23"/>
          <w:szCs w:val="23"/>
        </w:rPr>
        <w:t>.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i</w:t>
      </w:r>
      <w:r>
        <w:rPr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i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3"/>
          <w:sz w:val="23"/>
          <w:szCs w:val="23"/>
        </w:rPr>
        <w:t xml:space="preserve"> </w:t>
      </w:r>
      <w:r w:rsidR="00F00A8E" w:rsidRPr="00F00A8E">
        <w:rPr>
          <w:i/>
          <w:spacing w:val="1"/>
          <w:sz w:val="23"/>
          <w:szCs w:val="23"/>
        </w:rPr>
        <w:t>Lampung Post</w:t>
      </w:r>
      <w:r>
        <w:rPr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5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p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li</w:t>
      </w:r>
      <w:r>
        <w:rPr>
          <w:w w:val="101"/>
          <w:sz w:val="23"/>
          <w:szCs w:val="23"/>
        </w:rPr>
        <w:t>s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s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el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11"/>
          <w:sz w:val="23"/>
          <w:szCs w:val="23"/>
        </w:rPr>
        <w:t>r</w:t>
      </w:r>
      <w:r>
        <w:rPr>
          <w:spacing w:val="3"/>
          <w:sz w:val="23"/>
          <w:szCs w:val="23"/>
        </w:rPr>
        <w:t>up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at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ku</w:t>
      </w:r>
      <w:r>
        <w:rPr>
          <w:spacing w:val="2"/>
          <w:sz w:val="23"/>
          <w:szCs w:val="23"/>
        </w:rPr>
        <w:t>t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p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 w:rsidR="00910EC7">
        <w:rPr>
          <w:spacing w:val="-1"/>
          <w:sz w:val="23"/>
          <w:szCs w:val="23"/>
        </w:rPr>
        <w:t>kolom</w:t>
      </w:r>
      <w:proofErr w:type="spellEnd"/>
      <w:r w:rsidR="00910EC7">
        <w:rPr>
          <w:spacing w:val="-1"/>
          <w:sz w:val="23"/>
          <w:szCs w:val="23"/>
        </w:rPr>
        <w:t xml:space="preserve"> editorial</w:t>
      </w:r>
      <w:r w:rsidR="00910EC7">
        <w:rPr>
          <w:spacing w:val="-4"/>
          <w:w w:val="101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r w:rsidR="00F00A8E" w:rsidRPr="00F00A8E">
        <w:rPr>
          <w:i/>
          <w:spacing w:val="1"/>
          <w:sz w:val="23"/>
          <w:szCs w:val="23"/>
        </w:rPr>
        <w:t>Lampung Post</w:t>
      </w:r>
      <w:r w:rsidR="00910EC7">
        <w:rPr>
          <w:spacing w:val="11"/>
          <w:sz w:val="23"/>
          <w:szCs w:val="23"/>
        </w:rPr>
        <w:t>.</w:t>
      </w:r>
      <w:r w:rsidR="00910EC7">
        <w:rPr>
          <w:sz w:val="26"/>
          <w:szCs w:val="26"/>
        </w:rPr>
        <w:t xml:space="preserve"> </w:t>
      </w:r>
    </w:p>
    <w:p w14:paraId="4F3B8535" w14:textId="77777777" w:rsidR="00910EC7" w:rsidRDefault="00910EC7" w:rsidP="00910EC7">
      <w:pPr>
        <w:spacing w:line="360" w:lineRule="auto"/>
        <w:jc w:val="both"/>
        <w:rPr>
          <w:b/>
          <w:sz w:val="23"/>
          <w:szCs w:val="23"/>
        </w:rPr>
      </w:pPr>
    </w:p>
    <w:p w14:paraId="3972126E" w14:textId="77777777" w:rsidR="00910EC7" w:rsidRDefault="00910EC7" w:rsidP="00910EC7">
      <w:pPr>
        <w:spacing w:line="360" w:lineRule="auto"/>
        <w:jc w:val="both"/>
        <w:rPr>
          <w:sz w:val="26"/>
          <w:szCs w:val="26"/>
        </w:rPr>
      </w:pPr>
      <w:r>
        <w:rPr>
          <w:b/>
          <w:sz w:val="23"/>
          <w:szCs w:val="23"/>
        </w:rPr>
        <w:t xml:space="preserve">III. </w:t>
      </w:r>
      <w:r w:rsidR="00401F1D">
        <w:rPr>
          <w:b/>
          <w:sz w:val="23"/>
          <w:szCs w:val="23"/>
        </w:rPr>
        <w:t>HAS</w:t>
      </w:r>
      <w:r w:rsidR="00401F1D">
        <w:rPr>
          <w:b/>
          <w:spacing w:val="5"/>
          <w:sz w:val="23"/>
          <w:szCs w:val="23"/>
        </w:rPr>
        <w:t>I</w:t>
      </w:r>
      <w:r w:rsidR="00401F1D">
        <w:rPr>
          <w:b/>
          <w:sz w:val="23"/>
          <w:szCs w:val="23"/>
        </w:rPr>
        <w:t>L</w:t>
      </w:r>
      <w:r w:rsidR="00401F1D">
        <w:rPr>
          <w:b/>
          <w:spacing w:val="10"/>
          <w:sz w:val="23"/>
          <w:szCs w:val="23"/>
        </w:rPr>
        <w:t xml:space="preserve"> </w:t>
      </w:r>
      <w:r w:rsidR="00401F1D">
        <w:rPr>
          <w:b/>
          <w:sz w:val="23"/>
          <w:szCs w:val="23"/>
        </w:rPr>
        <w:t xml:space="preserve">DAN </w:t>
      </w:r>
      <w:r w:rsidR="00401F1D">
        <w:rPr>
          <w:b/>
          <w:spacing w:val="1"/>
          <w:w w:val="101"/>
          <w:sz w:val="23"/>
          <w:szCs w:val="23"/>
        </w:rPr>
        <w:t>P</w:t>
      </w:r>
      <w:r w:rsidR="00401F1D">
        <w:rPr>
          <w:b/>
          <w:spacing w:val="3"/>
          <w:w w:val="101"/>
          <w:sz w:val="23"/>
          <w:szCs w:val="23"/>
        </w:rPr>
        <w:t>E</w:t>
      </w:r>
      <w:r w:rsidR="00401F1D">
        <w:rPr>
          <w:b/>
          <w:spacing w:val="-4"/>
          <w:w w:val="101"/>
          <w:sz w:val="23"/>
          <w:szCs w:val="23"/>
        </w:rPr>
        <w:t>M</w:t>
      </w:r>
      <w:r w:rsidR="00401F1D">
        <w:rPr>
          <w:b/>
          <w:spacing w:val="3"/>
          <w:w w:val="101"/>
          <w:sz w:val="23"/>
          <w:szCs w:val="23"/>
        </w:rPr>
        <w:t>B</w:t>
      </w:r>
      <w:r w:rsidR="00401F1D">
        <w:rPr>
          <w:b/>
          <w:w w:val="101"/>
          <w:sz w:val="23"/>
          <w:szCs w:val="23"/>
        </w:rPr>
        <w:t>AHA</w:t>
      </w:r>
      <w:r w:rsidR="00401F1D">
        <w:rPr>
          <w:b/>
          <w:spacing w:val="4"/>
          <w:w w:val="101"/>
          <w:sz w:val="23"/>
          <w:szCs w:val="23"/>
        </w:rPr>
        <w:t>S</w:t>
      </w:r>
      <w:r w:rsidR="00401F1D">
        <w:rPr>
          <w:b/>
          <w:w w:val="101"/>
          <w:sz w:val="23"/>
          <w:szCs w:val="23"/>
        </w:rPr>
        <w:t>AN</w:t>
      </w:r>
    </w:p>
    <w:p w14:paraId="6839C712" w14:textId="77777777" w:rsidR="00910EC7" w:rsidRDefault="00401F1D" w:rsidP="00910EC7">
      <w:pPr>
        <w:spacing w:line="360" w:lineRule="auto"/>
        <w:ind w:firstLine="567"/>
        <w:jc w:val="both"/>
        <w:rPr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l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uk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ggu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 w:rsidR="00910EC7">
        <w:rPr>
          <w:sz w:val="26"/>
          <w:szCs w:val="26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1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 w:rsidR="00910EC7">
        <w:rPr>
          <w:spacing w:val="-1"/>
          <w:sz w:val="23"/>
          <w:szCs w:val="23"/>
        </w:rPr>
        <w:t>kolom</w:t>
      </w:r>
      <w:proofErr w:type="spellEnd"/>
      <w:r w:rsidR="00910EC7">
        <w:rPr>
          <w:spacing w:val="-1"/>
          <w:sz w:val="23"/>
          <w:szCs w:val="23"/>
        </w:rPr>
        <w:t xml:space="preserve"> editorial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sz w:val="23"/>
          <w:szCs w:val="23"/>
        </w:rPr>
        <w:t>.</w:t>
      </w:r>
      <w:r w:rsidR="00910EC7">
        <w:rPr>
          <w:spacing w:val="1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el</w:t>
      </w:r>
      <w:r>
        <w:rPr>
          <w:spacing w:val="-7"/>
          <w:sz w:val="23"/>
          <w:szCs w:val="23"/>
        </w:rPr>
        <w:t>i</w:t>
      </w:r>
      <w:r>
        <w:rPr>
          <w:spacing w:val="2"/>
          <w:sz w:val="23"/>
          <w:szCs w:val="23"/>
        </w:rPr>
        <w:t>ti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il</w:t>
      </w:r>
      <w:r>
        <w:rPr>
          <w:spacing w:val="-3"/>
          <w:w w:val="101"/>
          <w:sz w:val="23"/>
          <w:szCs w:val="23"/>
        </w:rPr>
        <w:t>a</w:t>
      </w:r>
      <w:r>
        <w:rPr>
          <w:spacing w:val="-6"/>
          <w:w w:val="101"/>
          <w:sz w:val="23"/>
          <w:szCs w:val="23"/>
        </w:rPr>
        <w:t>k</w:t>
      </w:r>
      <w:r>
        <w:rPr>
          <w:spacing w:val="8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k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 xml:space="preserve"> </w:t>
      </w:r>
      <w:proofErr w:type="spellStart"/>
      <w:r w:rsidR="00910EC7">
        <w:rPr>
          <w:spacing w:val="-1"/>
          <w:sz w:val="23"/>
          <w:szCs w:val="23"/>
        </w:rPr>
        <w:t>kolom</w:t>
      </w:r>
      <w:proofErr w:type="spellEnd"/>
      <w:r w:rsidR="00910EC7">
        <w:rPr>
          <w:spacing w:val="-1"/>
          <w:sz w:val="23"/>
          <w:szCs w:val="23"/>
        </w:rPr>
        <w:t xml:space="preserve"> editorial</w:t>
      </w:r>
      <w:r w:rsidR="00910EC7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</w:t>
      </w:r>
      <w:r w:rsidR="00F00A8E" w:rsidRPr="00F00A8E">
        <w:rPr>
          <w:i/>
          <w:spacing w:val="1"/>
          <w:w w:val="101"/>
          <w:sz w:val="23"/>
          <w:szCs w:val="23"/>
        </w:rPr>
        <w:t>Lampung Post</w:t>
      </w:r>
      <w:r w:rsidR="00910EC7">
        <w:rPr>
          <w:w w:val="101"/>
          <w:sz w:val="23"/>
          <w:szCs w:val="23"/>
        </w:rPr>
        <w:t xml:space="preserve">.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rf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s</w:t>
      </w:r>
      <w:proofErr w:type="spellEnd"/>
      <w:r>
        <w:rPr>
          <w:spacing w:val="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 w:rsidR="00910EC7">
        <w:rPr>
          <w:spacing w:val="-1"/>
          <w:sz w:val="23"/>
          <w:szCs w:val="23"/>
        </w:rPr>
        <w:t>kolom</w:t>
      </w:r>
      <w:proofErr w:type="spellEnd"/>
      <w:r w:rsidR="00910EC7">
        <w:rPr>
          <w:spacing w:val="-1"/>
          <w:sz w:val="23"/>
          <w:szCs w:val="23"/>
        </w:rPr>
        <w:t xml:space="preserve"> editorial</w:t>
      </w:r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proofErr w:type="spellEnd"/>
      <w:r w:rsidR="00910EC7">
        <w:rPr>
          <w:spacing w:val="-1"/>
          <w:sz w:val="23"/>
          <w:szCs w:val="23"/>
        </w:rPr>
        <w:t xml:space="preserve"> </w:t>
      </w:r>
      <w:r w:rsidR="00F00A8E" w:rsidRPr="00F00A8E">
        <w:rPr>
          <w:i/>
          <w:sz w:val="23"/>
          <w:szCs w:val="23"/>
        </w:rPr>
        <w:t>Lampung Post</w:t>
      </w:r>
      <w:r>
        <w:rPr>
          <w:spacing w:val="-1"/>
          <w:sz w:val="23"/>
          <w:szCs w:val="23"/>
        </w:rPr>
        <w:t>.</w:t>
      </w:r>
      <w:r w:rsidR="00910EC7">
        <w:rPr>
          <w:spacing w:val="-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spacing w:val="-11"/>
          <w:w w:val="101"/>
          <w:sz w:val="23"/>
          <w:szCs w:val="23"/>
        </w:rPr>
        <w:t>r</w:t>
      </w:r>
      <w:r>
        <w:rPr>
          <w:spacing w:val="8"/>
          <w:w w:val="101"/>
          <w:sz w:val="23"/>
          <w:szCs w:val="23"/>
        </w:rPr>
        <w:t>p</w:t>
      </w:r>
      <w:r>
        <w:rPr>
          <w:spacing w:val="-2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j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nd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proofErr w:type="gramStart"/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8"/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, 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3"/>
          <w:w w:val="101"/>
          <w:sz w:val="23"/>
          <w:szCs w:val="23"/>
        </w:rPr>
        <w:t>o</w:t>
      </w:r>
      <w:r>
        <w:rPr>
          <w:spacing w:val="8"/>
          <w:w w:val="101"/>
          <w:sz w:val="23"/>
          <w:szCs w:val="23"/>
        </w:rPr>
        <w:t>n</w:t>
      </w:r>
      <w:r>
        <w:rPr>
          <w:spacing w:val="-7"/>
          <w:w w:val="101"/>
          <w:sz w:val="23"/>
          <w:szCs w:val="23"/>
        </w:rPr>
        <w:t>j</w:t>
      </w:r>
      <w:r>
        <w:rPr>
          <w:w w:val="10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proofErr w:type="gramEnd"/>
      <w:r w:rsidR="00910EC7"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oo</w:t>
      </w:r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6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 w:rsidR="00910EC7"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 w:rsidR="00910EC7">
        <w:rPr>
          <w:spacing w:val="5"/>
          <w:sz w:val="23"/>
          <w:szCs w:val="23"/>
        </w:rPr>
        <w:t xml:space="preserve"> </w:t>
      </w:r>
      <w:proofErr w:type="spellStart"/>
      <w:r>
        <w:rPr>
          <w:spacing w:val="5"/>
          <w:w w:val="101"/>
          <w:sz w:val="23"/>
          <w:szCs w:val="23"/>
        </w:rPr>
        <w:t>s</w:t>
      </w:r>
      <w:r>
        <w:rPr>
          <w:spacing w:val="-1"/>
          <w:w w:val="101"/>
          <w:sz w:val="23"/>
          <w:szCs w:val="23"/>
        </w:rPr>
        <w:t>ub</w:t>
      </w:r>
      <w:r>
        <w:rPr>
          <w:spacing w:val="8"/>
          <w:w w:val="101"/>
          <w:sz w:val="23"/>
          <w:szCs w:val="23"/>
        </w:rPr>
        <w:t>o</w:t>
      </w:r>
      <w:r>
        <w:rPr>
          <w:spacing w:val="-11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d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i</w:t>
      </w:r>
      <w:r>
        <w:rPr>
          <w:spacing w:val="-6"/>
          <w:w w:val="101"/>
          <w:sz w:val="23"/>
          <w:szCs w:val="23"/>
        </w:rPr>
        <w:t>f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8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ela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11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3"/>
          <w:w w:val="101"/>
          <w:sz w:val="23"/>
          <w:szCs w:val="23"/>
        </w:rPr>
        <w:t>o</w:t>
      </w:r>
      <w:r>
        <w:rPr>
          <w:spacing w:val="8"/>
          <w:w w:val="101"/>
          <w:sz w:val="23"/>
          <w:szCs w:val="23"/>
        </w:rPr>
        <w:t>n</w:t>
      </w:r>
      <w:r>
        <w:rPr>
          <w:spacing w:val="-7"/>
          <w:w w:val="101"/>
          <w:sz w:val="23"/>
          <w:szCs w:val="23"/>
        </w:rPr>
        <w:t>j</w:t>
      </w:r>
      <w:r>
        <w:rPr>
          <w:spacing w:val="3"/>
          <w:w w:val="101"/>
          <w:sz w:val="23"/>
          <w:szCs w:val="23"/>
        </w:rPr>
        <w:t>un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proofErr w:type="spellEnd"/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si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gg</w:t>
      </w:r>
      <w:r>
        <w:rPr>
          <w:spacing w:val="2"/>
          <w:sz w:val="23"/>
          <w:szCs w:val="23"/>
        </w:rPr>
        <w:t>al</w:t>
      </w:r>
      <w:proofErr w:type="spellEnd"/>
      <w:r>
        <w:rPr>
          <w:sz w:val="23"/>
          <w:szCs w:val="23"/>
        </w:rPr>
        <w:t>,</w:t>
      </w:r>
      <w:r>
        <w:rPr>
          <w:spacing w:val="2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g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bu</w:t>
      </w:r>
      <w:r>
        <w:rPr>
          <w:spacing w:val="8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7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>.</w:t>
      </w:r>
    </w:p>
    <w:p w14:paraId="0B96F7D3" w14:textId="77777777" w:rsidR="00910EC7" w:rsidRDefault="00910EC7" w:rsidP="00910EC7">
      <w:pPr>
        <w:spacing w:line="360" w:lineRule="auto"/>
        <w:jc w:val="both"/>
        <w:rPr>
          <w:b/>
          <w:spacing w:val="3"/>
          <w:sz w:val="23"/>
          <w:szCs w:val="23"/>
        </w:rPr>
      </w:pPr>
    </w:p>
    <w:p w14:paraId="39AE1DEA" w14:textId="77777777" w:rsidR="00910EC7" w:rsidRDefault="00401F1D" w:rsidP="00910EC7">
      <w:pPr>
        <w:spacing w:line="360" w:lineRule="auto"/>
        <w:jc w:val="both"/>
        <w:rPr>
          <w:sz w:val="23"/>
          <w:szCs w:val="23"/>
        </w:rPr>
      </w:pPr>
      <w:r>
        <w:rPr>
          <w:b/>
          <w:spacing w:val="3"/>
          <w:sz w:val="23"/>
          <w:szCs w:val="23"/>
        </w:rPr>
        <w:t>1</w:t>
      </w:r>
      <w:r>
        <w:rPr>
          <w:b/>
          <w:sz w:val="23"/>
          <w:szCs w:val="23"/>
        </w:rPr>
        <w:t xml:space="preserve">.  </w:t>
      </w:r>
      <w:r>
        <w:rPr>
          <w:b/>
          <w:spacing w:val="54"/>
          <w:sz w:val="23"/>
          <w:szCs w:val="23"/>
        </w:rPr>
        <w:t xml:space="preserve"> </w:t>
      </w:r>
      <w:proofErr w:type="spellStart"/>
      <w:r>
        <w:rPr>
          <w:b/>
          <w:spacing w:val="5"/>
          <w:sz w:val="23"/>
          <w:szCs w:val="23"/>
        </w:rPr>
        <w:t>K</w:t>
      </w:r>
      <w:r>
        <w:rPr>
          <w:b/>
          <w:spacing w:val="3"/>
          <w:sz w:val="23"/>
          <w:szCs w:val="23"/>
        </w:rPr>
        <w:t>o</w:t>
      </w:r>
      <w:r>
        <w:rPr>
          <w:b/>
          <w:spacing w:val="-5"/>
          <w:sz w:val="23"/>
          <w:szCs w:val="23"/>
        </w:rPr>
        <w:t>n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5"/>
          <w:sz w:val="23"/>
          <w:szCs w:val="23"/>
        </w:rPr>
        <w:t>un</w:t>
      </w:r>
      <w:r>
        <w:rPr>
          <w:b/>
          <w:spacing w:val="8"/>
          <w:sz w:val="23"/>
          <w:szCs w:val="23"/>
        </w:rPr>
        <w:t>g</w:t>
      </w:r>
      <w:r>
        <w:rPr>
          <w:b/>
          <w:spacing w:val="-6"/>
          <w:sz w:val="23"/>
          <w:szCs w:val="23"/>
        </w:rPr>
        <w:t>t</w:t>
      </w:r>
      <w:r>
        <w:rPr>
          <w:b/>
          <w:spacing w:val="8"/>
          <w:sz w:val="23"/>
          <w:szCs w:val="23"/>
        </w:rPr>
        <w:t>o</w:t>
      </w:r>
      <w:r>
        <w:rPr>
          <w:b/>
          <w:sz w:val="23"/>
          <w:szCs w:val="23"/>
        </w:rPr>
        <w:t>r</w:t>
      </w:r>
      <w:proofErr w:type="spellEnd"/>
      <w:r>
        <w:rPr>
          <w:b/>
          <w:spacing w:val="9"/>
          <w:sz w:val="23"/>
          <w:szCs w:val="23"/>
        </w:rPr>
        <w:t xml:space="preserve"> </w:t>
      </w:r>
      <w:proofErr w:type="spellStart"/>
      <w:r w:rsidR="00910EC7">
        <w:rPr>
          <w:b/>
          <w:w w:val="101"/>
          <w:sz w:val="23"/>
          <w:szCs w:val="23"/>
        </w:rPr>
        <w:t>K</w:t>
      </w:r>
      <w:r>
        <w:rPr>
          <w:b/>
          <w:spacing w:val="3"/>
          <w:w w:val="101"/>
          <w:sz w:val="23"/>
          <w:szCs w:val="23"/>
        </w:rPr>
        <w:t>oo</w:t>
      </w:r>
      <w:r>
        <w:rPr>
          <w:b/>
          <w:spacing w:val="2"/>
          <w:w w:val="101"/>
          <w:sz w:val="23"/>
          <w:szCs w:val="23"/>
        </w:rPr>
        <w:t>r</w:t>
      </w:r>
      <w:r>
        <w:rPr>
          <w:b/>
          <w:spacing w:val="-5"/>
          <w:w w:val="101"/>
          <w:sz w:val="23"/>
          <w:szCs w:val="23"/>
        </w:rPr>
        <w:t>d</w:t>
      </w:r>
      <w:r>
        <w:rPr>
          <w:b/>
          <w:spacing w:val="2"/>
          <w:w w:val="101"/>
          <w:sz w:val="23"/>
          <w:szCs w:val="23"/>
        </w:rPr>
        <w:t>i</w:t>
      </w:r>
      <w:r>
        <w:rPr>
          <w:b/>
          <w:spacing w:val="-5"/>
          <w:w w:val="101"/>
          <w:sz w:val="23"/>
          <w:szCs w:val="23"/>
        </w:rPr>
        <w:t>n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-1"/>
          <w:w w:val="101"/>
          <w:sz w:val="23"/>
          <w:szCs w:val="23"/>
        </w:rPr>
        <w:t>t</w:t>
      </w:r>
      <w:r>
        <w:rPr>
          <w:b/>
          <w:spacing w:val="2"/>
          <w:w w:val="101"/>
          <w:sz w:val="23"/>
          <w:szCs w:val="23"/>
        </w:rPr>
        <w:t>i</w:t>
      </w:r>
      <w:r>
        <w:rPr>
          <w:b/>
          <w:w w:val="101"/>
          <w:sz w:val="23"/>
          <w:szCs w:val="23"/>
        </w:rPr>
        <w:t>f</w:t>
      </w:r>
      <w:proofErr w:type="spellEnd"/>
    </w:p>
    <w:p w14:paraId="67BE5FB0" w14:textId="77777777" w:rsidR="00910EC7" w:rsidRDefault="00401F1D" w:rsidP="00910EC7">
      <w:pPr>
        <w:spacing w:line="360" w:lineRule="auto"/>
        <w:ind w:firstLine="567"/>
        <w:jc w:val="both"/>
        <w:rPr>
          <w:spacing w:val="8"/>
          <w:sz w:val="23"/>
          <w:szCs w:val="23"/>
        </w:rPr>
      </w:pPr>
      <w:proofErr w:type="spellStart"/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ko</w:t>
      </w:r>
      <w:r>
        <w:rPr>
          <w:spacing w:val="8"/>
          <w:w w:val="101"/>
          <w:sz w:val="23"/>
          <w:szCs w:val="23"/>
        </w:rPr>
        <w:t>o</w:t>
      </w:r>
      <w:r>
        <w:rPr>
          <w:spacing w:val="-6"/>
          <w:w w:val="101"/>
          <w:sz w:val="23"/>
          <w:szCs w:val="23"/>
        </w:rPr>
        <w:t>r</w:t>
      </w:r>
      <w:r>
        <w:rPr>
          <w:spacing w:val="8"/>
          <w:w w:val="101"/>
          <w:sz w:val="23"/>
          <w:szCs w:val="23"/>
        </w:rPr>
        <w:t>d</w:t>
      </w:r>
      <w:r>
        <w:rPr>
          <w:spacing w:val="-7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at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f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57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c</w:t>
      </w:r>
      <w:r>
        <w:rPr>
          <w:spacing w:val="8"/>
          <w:w w:val="101"/>
          <w:sz w:val="23"/>
          <w:szCs w:val="23"/>
        </w:rPr>
        <w:t>u</w:t>
      </w:r>
      <w:r>
        <w:rPr>
          <w:spacing w:val="-2"/>
          <w:w w:val="101"/>
          <w:sz w:val="23"/>
          <w:szCs w:val="23"/>
        </w:rPr>
        <w:t>l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7"/>
          <w:sz w:val="23"/>
          <w:szCs w:val="23"/>
        </w:rPr>
        <w:t>a</w:t>
      </w:r>
      <w:r>
        <w:rPr>
          <w:spacing w:val="2"/>
          <w:sz w:val="23"/>
          <w:szCs w:val="23"/>
        </w:rPr>
        <w:t>ca</w:t>
      </w:r>
      <w:r>
        <w:rPr>
          <w:sz w:val="23"/>
          <w:szCs w:val="23"/>
        </w:rPr>
        <w:t>m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z w:val="23"/>
          <w:szCs w:val="23"/>
        </w:rPr>
        <w:t xml:space="preserve"> </w:t>
      </w:r>
      <w:r>
        <w:rPr>
          <w:spacing w:val="8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ta</w:t>
      </w:r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d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n</w:t>
      </w:r>
      <w:r>
        <w:rPr>
          <w:i/>
          <w:sz w:val="23"/>
          <w:szCs w:val="23"/>
        </w:rPr>
        <w:t>,</w:t>
      </w:r>
      <w:r>
        <w:rPr>
          <w:i/>
          <w:spacing w:val="4"/>
          <w:sz w:val="23"/>
          <w:szCs w:val="23"/>
        </w:rPr>
        <w:t xml:space="preserve"> </w:t>
      </w:r>
      <w:proofErr w:type="spellStart"/>
      <w:r>
        <w:rPr>
          <w:i/>
          <w:spacing w:val="3"/>
          <w:w w:val="101"/>
          <w:sz w:val="23"/>
          <w:szCs w:val="23"/>
        </w:rPr>
        <w:t>a</w:t>
      </w:r>
      <w:r>
        <w:rPr>
          <w:i/>
          <w:spacing w:val="-2"/>
          <w:w w:val="101"/>
          <w:sz w:val="23"/>
          <w:szCs w:val="23"/>
        </w:rPr>
        <w:t>t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spacing w:val="3"/>
          <w:w w:val="101"/>
          <w:sz w:val="23"/>
          <w:szCs w:val="23"/>
        </w:rPr>
        <w:t>u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pacing w:val="2"/>
          <w:sz w:val="23"/>
          <w:szCs w:val="23"/>
        </w:rPr>
        <w:t>te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-3"/>
          <w:sz w:val="23"/>
          <w:szCs w:val="23"/>
        </w:rPr>
        <w:t>e</w:t>
      </w:r>
      <w:r>
        <w:rPr>
          <w:i/>
          <w:spacing w:val="3"/>
          <w:sz w:val="23"/>
          <w:szCs w:val="23"/>
        </w:rPr>
        <w:t>d</w:t>
      </w:r>
      <w:r>
        <w:rPr>
          <w:i/>
          <w:spacing w:val="-1"/>
          <w:sz w:val="23"/>
          <w:szCs w:val="23"/>
        </w:rPr>
        <w:t>an</w:t>
      </w:r>
      <w:r>
        <w:rPr>
          <w:i/>
          <w:spacing w:val="8"/>
          <w:sz w:val="23"/>
          <w:szCs w:val="23"/>
        </w:rPr>
        <w:t>g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8"/>
          <w:sz w:val="23"/>
          <w:szCs w:val="23"/>
        </w:rPr>
        <w:t>n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5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p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da</w:t>
      </w:r>
      <w:r>
        <w:rPr>
          <w:i/>
          <w:spacing w:val="3"/>
          <w:sz w:val="23"/>
          <w:szCs w:val="23"/>
        </w:rPr>
        <w:t>ha</w:t>
      </w:r>
      <w:r>
        <w:rPr>
          <w:i/>
          <w:spacing w:val="2"/>
          <w:sz w:val="23"/>
          <w:szCs w:val="23"/>
        </w:rPr>
        <w:t>l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i/>
          <w:spacing w:val="-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r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. </w:t>
      </w:r>
      <w:r>
        <w:rPr>
          <w:spacing w:val="4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4"/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6"/>
          <w:w w:val="101"/>
          <w:sz w:val="23"/>
          <w:szCs w:val="23"/>
        </w:rPr>
        <w:t>k</w:t>
      </w:r>
      <w:r>
        <w:rPr>
          <w:spacing w:val="-1"/>
          <w:w w:val="101"/>
          <w:sz w:val="23"/>
          <w:szCs w:val="23"/>
        </w:rPr>
        <w:t>o</w:t>
      </w:r>
      <w:r>
        <w:rPr>
          <w:spacing w:val="8"/>
          <w:w w:val="101"/>
          <w:sz w:val="23"/>
          <w:szCs w:val="23"/>
        </w:rPr>
        <w:t>n</w:t>
      </w:r>
      <w:r>
        <w:rPr>
          <w:spacing w:val="-7"/>
          <w:w w:val="101"/>
          <w:sz w:val="23"/>
          <w:szCs w:val="23"/>
        </w:rPr>
        <w:t>j</w:t>
      </w:r>
      <w:r>
        <w:rPr>
          <w:spacing w:val="3"/>
          <w:w w:val="101"/>
          <w:sz w:val="23"/>
          <w:szCs w:val="23"/>
        </w:rPr>
        <w:t>un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oo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10"/>
          <w:sz w:val="23"/>
          <w:szCs w:val="23"/>
        </w:rPr>
        <w:t>f</w:t>
      </w:r>
      <w:r>
        <w:rPr>
          <w:i/>
          <w:spacing w:val="3"/>
          <w:sz w:val="23"/>
          <w:szCs w:val="23"/>
        </w:rPr>
        <w:t>da</w:t>
      </w:r>
      <w:r>
        <w:rPr>
          <w:i/>
          <w:spacing w:val="4"/>
          <w:sz w:val="23"/>
          <w:szCs w:val="23"/>
        </w:rPr>
        <w:t>n</w:t>
      </w:r>
      <w:proofErr w:type="spellEnd"/>
      <w:r>
        <w:rPr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</w:t>
      </w:r>
      <w:r>
        <w:rPr>
          <w:spacing w:val="7"/>
          <w:sz w:val="23"/>
          <w:szCs w:val="23"/>
        </w:rPr>
        <w:t>e</w:t>
      </w:r>
      <w:r>
        <w:rPr>
          <w:spacing w:val="-3"/>
          <w:sz w:val="23"/>
          <w:szCs w:val="23"/>
        </w:rPr>
        <w:t>c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d</w:t>
      </w:r>
      <w:r>
        <w:rPr>
          <w:spacing w:val="-6"/>
          <w:sz w:val="23"/>
          <w:szCs w:val="23"/>
        </w:rPr>
        <w:t>r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i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lastRenderedPageBreak/>
        <w:t>s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i/>
          <w:spacing w:val="3"/>
          <w:sz w:val="23"/>
          <w:szCs w:val="23"/>
        </w:rPr>
        <w:t>d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spacing w:val="5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7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7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j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si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-11"/>
          <w:sz w:val="23"/>
          <w:szCs w:val="23"/>
        </w:rPr>
        <w:t>f</w:t>
      </w:r>
      <w:r>
        <w:rPr>
          <w:spacing w:val="8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h</w:t>
      </w:r>
      <w:r>
        <w:rPr>
          <w:spacing w:val="-1"/>
          <w:sz w:val="23"/>
          <w:szCs w:val="23"/>
        </w:rPr>
        <w:t>-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h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proofErr w:type="spellEnd"/>
      <w:r>
        <w:rPr>
          <w:spacing w:val="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f</w:t>
      </w:r>
      <w:r>
        <w:rPr>
          <w:spacing w:val="3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8"/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proofErr w:type="spellEnd"/>
      <w:r>
        <w:rPr>
          <w:sz w:val="23"/>
          <w:szCs w:val="23"/>
        </w:rPr>
        <w:t>.</w:t>
      </w:r>
    </w:p>
    <w:p w14:paraId="0D69E04C" w14:textId="77777777" w:rsidR="00910EC7" w:rsidRDefault="00401F1D" w:rsidP="00910EC7">
      <w:pPr>
        <w:spacing w:line="360" w:lineRule="auto"/>
        <w:jc w:val="both"/>
        <w:rPr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li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>.</w:t>
      </w:r>
    </w:p>
    <w:p w14:paraId="31CE72AA" w14:textId="77777777" w:rsidR="00910EC7" w:rsidRDefault="00910EC7" w:rsidP="006C5926">
      <w:pPr>
        <w:ind w:left="284" w:hanging="284"/>
        <w:jc w:val="both"/>
        <w:rPr>
          <w:sz w:val="23"/>
          <w:szCs w:val="23"/>
        </w:rPr>
      </w:pPr>
      <w:r>
        <w:rPr>
          <w:spacing w:val="3"/>
          <w:sz w:val="23"/>
          <w:szCs w:val="23"/>
        </w:rPr>
        <w:t xml:space="preserve">(1) </w:t>
      </w:r>
      <w:r w:rsidR="00401F1D">
        <w:rPr>
          <w:spacing w:val="4"/>
          <w:sz w:val="23"/>
          <w:szCs w:val="23"/>
        </w:rPr>
        <w:t>M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s</w:t>
      </w:r>
      <w:r w:rsidR="00401F1D">
        <w:rPr>
          <w:spacing w:val="2"/>
          <w:sz w:val="23"/>
          <w:szCs w:val="23"/>
        </w:rPr>
        <w:t>i</w:t>
      </w:r>
      <w:r w:rsidR="00401F1D">
        <w:rPr>
          <w:sz w:val="23"/>
          <w:szCs w:val="23"/>
        </w:rPr>
        <w:t>h</w:t>
      </w:r>
      <w:r w:rsidR="00401F1D">
        <w:rPr>
          <w:spacing w:val="9"/>
          <w:sz w:val="23"/>
          <w:szCs w:val="23"/>
        </w:rPr>
        <w:t xml:space="preserve"> </w:t>
      </w:r>
      <w:proofErr w:type="spellStart"/>
      <w:r w:rsidR="00401F1D">
        <w:rPr>
          <w:spacing w:val="-3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d</w:t>
      </w:r>
      <w:r w:rsidR="00401F1D">
        <w:rPr>
          <w:sz w:val="23"/>
          <w:szCs w:val="23"/>
        </w:rPr>
        <w:t>a</w:t>
      </w:r>
      <w:proofErr w:type="spellEnd"/>
      <w:r w:rsidR="00401F1D">
        <w:rPr>
          <w:spacing w:val="5"/>
          <w:sz w:val="23"/>
          <w:szCs w:val="23"/>
        </w:rPr>
        <w:t xml:space="preserve"> </w:t>
      </w:r>
      <w:proofErr w:type="spellStart"/>
      <w:r w:rsidR="00401F1D">
        <w:rPr>
          <w:sz w:val="23"/>
          <w:szCs w:val="23"/>
        </w:rPr>
        <w:t>sw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5"/>
          <w:sz w:val="23"/>
          <w:szCs w:val="23"/>
        </w:rPr>
        <w:t>s</w:t>
      </w:r>
      <w:r w:rsidR="00401F1D">
        <w:rPr>
          <w:spacing w:val="2"/>
          <w:sz w:val="23"/>
          <w:szCs w:val="23"/>
        </w:rPr>
        <w:t>t</w:t>
      </w:r>
      <w:r w:rsidR="00401F1D">
        <w:rPr>
          <w:sz w:val="23"/>
          <w:szCs w:val="23"/>
        </w:rPr>
        <w:t>a</w:t>
      </w:r>
      <w:proofErr w:type="spellEnd"/>
      <w:r w:rsidR="00401F1D">
        <w:rPr>
          <w:spacing w:val="4"/>
          <w:sz w:val="23"/>
          <w:szCs w:val="23"/>
        </w:rPr>
        <w:t xml:space="preserve"> </w:t>
      </w:r>
      <w:r w:rsidR="00401F1D">
        <w:rPr>
          <w:b/>
          <w:spacing w:val="-5"/>
          <w:sz w:val="23"/>
          <w:szCs w:val="23"/>
        </w:rPr>
        <w:t>d</w:t>
      </w:r>
      <w:r w:rsidR="00401F1D">
        <w:rPr>
          <w:b/>
          <w:spacing w:val="3"/>
          <w:sz w:val="23"/>
          <w:szCs w:val="23"/>
        </w:rPr>
        <w:t>a</w:t>
      </w:r>
      <w:r w:rsidR="00401F1D">
        <w:rPr>
          <w:b/>
          <w:sz w:val="23"/>
          <w:szCs w:val="23"/>
        </w:rPr>
        <w:t>n</w:t>
      </w:r>
      <w:r w:rsidR="00401F1D">
        <w:rPr>
          <w:b/>
          <w:spacing w:val="-1"/>
          <w:sz w:val="23"/>
          <w:szCs w:val="23"/>
        </w:rPr>
        <w:t xml:space="preserve"> </w:t>
      </w:r>
      <w:proofErr w:type="spellStart"/>
      <w:r w:rsidR="00401F1D">
        <w:rPr>
          <w:spacing w:val="-1"/>
          <w:w w:val="101"/>
          <w:sz w:val="23"/>
          <w:szCs w:val="23"/>
        </w:rPr>
        <w:t>k</w:t>
      </w:r>
      <w:r w:rsidR="00401F1D">
        <w:rPr>
          <w:spacing w:val="8"/>
          <w:w w:val="101"/>
          <w:sz w:val="23"/>
          <w:szCs w:val="23"/>
        </w:rPr>
        <w:t>o</w:t>
      </w:r>
      <w:r w:rsidR="00401F1D">
        <w:rPr>
          <w:spacing w:val="-1"/>
          <w:w w:val="101"/>
          <w:sz w:val="23"/>
          <w:szCs w:val="23"/>
        </w:rPr>
        <w:t>p</w:t>
      </w:r>
      <w:r w:rsidR="00401F1D">
        <w:rPr>
          <w:spacing w:val="7"/>
          <w:w w:val="101"/>
          <w:sz w:val="23"/>
          <w:szCs w:val="23"/>
        </w:rPr>
        <w:t>e</w:t>
      </w:r>
      <w:r w:rsidR="00401F1D">
        <w:rPr>
          <w:spacing w:val="-6"/>
          <w:w w:val="101"/>
          <w:sz w:val="23"/>
          <w:szCs w:val="23"/>
        </w:rPr>
        <w:t>r</w:t>
      </w:r>
      <w:r w:rsidR="00401F1D">
        <w:rPr>
          <w:spacing w:val="2"/>
          <w:w w:val="101"/>
          <w:sz w:val="23"/>
          <w:szCs w:val="23"/>
        </w:rPr>
        <w:t>a</w:t>
      </w:r>
      <w:r w:rsidR="00401F1D">
        <w:rPr>
          <w:w w:val="101"/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r w:rsidR="00401F1D">
        <w:rPr>
          <w:spacing w:val="-1"/>
          <w:w w:val="101"/>
          <w:sz w:val="23"/>
          <w:szCs w:val="23"/>
        </w:rPr>
        <w:t>(</w:t>
      </w:r>
      <w:r w:rsidR="00401F1D">
        <w:rPr>
          <w:w w:val="101"/>
          <w:sz w:val="23"/>
          <w:szCs w:val="23"/>
        </w:rPr>
        <w:t>SD</w:t>
      </w:r>
      <w:r w:rsidR="00401F1D">
        <w:rPr>
          <w:spacing w:val="3"/>
          <w:w w:val="101"/>
          <w:sz w:val="23"/>
          <w:szCs w:val="23"/>
        </w:rPr>
        <w:t>1</w:t>
      </w:r>
      <w:r w:rsidR="00401F1D">
        <w:rPr>
          <w:spacing w:val="-1"/>
          <w:w w:val="101"/>
          <w:sz w:val="23"/>
          <w:szCs w:val="23"/>
        </w:rPr>
        <w:t>,</w:t>
      </w:r>
      <w:r>
        <w:rPr>
          <w:spacing w:val="-1"/>
          <w:w w:val="101"/>
          <w:sz w:val="23"/>
          <w:szCs w:val="23"/>
        </w:rPr>
        <w:t xml:space="preserve"> </w:t>
      </w:r>
      <w:r w:rsidR="00401F1D">
        <w:rPr>
          <w:spacing w:val="1"/>
          <w:w w:val="101"/>
          <w:sz w:val="23"/>
          <w:szCs w:val="23"/>
        </w:rPr>
        <w:t>L</w:t>
      </w:r>
      <w:r w:rsidR="00401F1D">
        <w:rPr>
          <w:spacing w:val="-5"/>
          <w:w w:val="101"/>
          <w:sz w:val="23"/>
          <w:szCs w:val="23"/>
        </w:rPr>
        <w:t>P</w:t>
      </w:r>
      <w:r w:rsidR="00401F1D">
        <w:rPr>
          <w:spacing w:val="8"/>
          <w:w w:val="101"/>
          <w:sz w:val="23"/>
          <w:szCs w:val="23"/>
        </w:rPr>
        <w:t>1</w:t>
      </w:r>
      <w:r w:rsidR="00401F1D">
        <w:rPr>
          <w:spacing w:val="-5"/>
          <w:w w:val="101"/>
          <w:sz w:val="23"/>
          <w:szCs w:val="23"/>
        </w:rPr>
        <w:t>,</w:t>
      </w:r>
      <w:r>
        <w:rPr>
          <w:spacing w:val="-5"/>
          <w:w w:val="101"/>
          <w:sz w:val="23"/>
          <w:szCs w:val="23"/>
        </w:rPr>
        <w:t xml:space="preserve"> </w:t>
      </w:r>
      <w:r w:rsidR="00401F1D">
        <w:rPr>
          <w:spacing w:val="4"/>
          <w:w w:val="101"/>
          <w:sz w:val="23"/>
          <w:szCs w:val="23"/>
        </w:rPr>
        <w:t>P</w:t>
      </w:r>
      <w:r w:rsidR="00401F1D">
        <w:rPr>
          <w:spacing w:val="3"/>
          <w:w w:val="101"/>
          <w:sz w:val="23"/>
          <w:szCs w:val="23"/>
        </w:rPr>
        <w:t>1</w:t>
      </w:r>
      <w:r w:rsidR="00401F1D">
        <w:rPr>
          <w:w w:val="101"/>
          <w:sz w:val="23"/>
          <w:szCs w:val="23"/>
        </w:rPr>
        <w:t>)</w:t>
      </w:r>
    </w:p>
    <w:p w14:paraId="5811C04B" w14:textId="77777777" w:rsidR="00910EC7" w:rsidRDefault="00910EC7" w:rsidP="00910EC7">
      <w:pPr>
        <w:ind w:left="426" w:hanging="426"/>
        <w:jc w:val="both"/>
        <w:rPr>
          <w:spacing w:val="3"/>
          <w:sz w:val="23"/>
          <w:szCs w:val="23"/>
        </w:rPr>
      </w:pPr>
    </w:p>
    <w:p w14:paraId="3C0AE399" w14:textId="77777777" w:rsidR="00910EC7" w:rsidRDefault="00910EC7" w:rsidP="006C5926">
      <w:pPr>
        <w:ind w:left="284" w:hanging="284"/>
        <w:jc w:val="both"/>
        <w:rPr>
          <w:sz w:val="23"/>
          <w:szCs w:val="23"/>
        </w:rPr>
      </w:pPr>
      <w:r>
        <w:rPr>
          <w:spacing w:val="3"/>
          <w:sz w:val="23"/>
          <w:szCs w:val="23"/>
        </w:rPr>
        <w:t xml:space="preserve">(2) </w:t>
      </w:r>
      <w:proofErr w:type="spellStart"/>
      <w:r w:rsidR="00401F1D">
        <w:rPr>
          <w:spacing w:val="3"/>
          <w:sz w:val="23"/>
          <w:szCs w:val="23"/>
        </w:rPr>
        <w:t>B</w:t>
      </w:r>
      <w:r w:rsidR="00401F1D">
        <w:rPr>
          <w:spacing w:val="7"/>
          <w:sz w:val="23"/>
          <w:szCs w:val="23"/>
        </w:rPr>
        <w:t>e</w:t>
      </w:r>
      <w:r w:rsidR="00401F1D">
        <w:rPr>
          <w:spacing w:val="-6"/>
          <w:sz w:val="23"/>
          <w:szCs w:val="23"/>
        </w:rPr>
        <w:t>r</w:t>
      </w:r>
      <w:r w:rsidR="00401F1D">
        <w:rPr>
          <w:spacing w:val="8"/>
          <w:sz w:val="23"/>
          <w:szCs w:val="23"/>
        </w:rPr>
        <w:t>d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5"/>
          <w:sz w:val="23"/>
          <w:szCs w:val="23"/>
        </w:rPr>
        <w:t>s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rk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14"/>
          <w:sz w:val="23"/>
          <w:szCs w:val="23"/>
        </w:rPr>
        <w:t xml:space="preserve"> </w:t>
      </w:r>
      <w:r w:rsidR="00401F1D">
        <w:rPr>
          <w:sz w:val="23"/>
          <w:szCs w:val="23"/>
        </w:rPr>
        <w:t>UU</w:t>
      </w:r>
      <w:r w:rsidR="00401F1D">
        <w:rPr>
          <w:spacing w:val="3"/>
          <w:sz w:val="23"/>
          <w:szCs w:val="23"/>
        </w:rPr>
        <w:t xml:space="preserve"> 19</w:t>
      </w:r>
      <w:r w:rsidR="00401F1D">
        <w:rPr>
          <w:spacing w:val="-7"/>
          <w:sz w:val="23"/>
          <w:szCs w:val="23"/>
        </w:rPr>
        <w:t>/</w:t>
      </w:r>
      <w:r w:rsidR="00401F1D">
        <w:rPr>
          <w:spacing w:val="3"/>
          <w:sz w:val="23"/>
          <w:szCs w:val="23"/>
        </w:rPr>
        <w:t>2</w:t>
      </w:r>
      <w:r w:rsidR="00401F1D">
        <w:rPr>
          <w:spacing w:val="-1"/>
          <w:sz w:val="23"/>
          <w:szCs w:val="23"/>
        </w:rPr>
        <w:t>00</w:t>
      </w:r>
      <w:r w:rsidR="00401F1D">
        <w:rPr>
          <w:sz w:val="23"/>
          <w:szCs w:val="23"/>
        </w:rPr>
        <w:t>3</w:t>
      </w:r>
      <w:r w:rsidR="00401F1D">
        <w:rPr>
          <w:spacing w:val="11"/>
          <w:sz w:val="23"/>
          <w:szCs w:val="23"/>
        </w:rPr>
        <w:t xml:space="preserve"> </w:t>
      </w:r>
      <w:proofErr w:type="spellStart"/>
      <w:r w:rsidR="00401F1D">
        <w:rPr>
          <w:spacing w:val="2"/>
          <w:w w:val="101"/>
          <w:sz w:val="23"/>
          <w:szCs w:val="23"/>
        </w:rPr>
        <w:t>t</w:t>
      </w:r>
      <w:r w:rsidR="00401F1D">
        <w:rPr>
          <w:spacing w:val="-3"/>
          <w:w w:val="101"/>
          <w:sz w:val="23"/>
          <w:szCs w:val="23"/>
        </w:rPr>
        <w:t>e</w:t>
      </w:r>
      <w:r w:rsidR="00401F1D">
        <w:rPr>
          <w:spacing w:val="8"/>
          <w:w w:val="101"/>
          <w:sz w:val="23"/>
          <w:szCs w:val="23"/>
        </w:rPr>
        <w:t>n</w:t>
      </w:r>
      <w:r w:rsidR="00401F1D">
        <w:rPr>
          <w:spacing w:val="-2"/>
          <w:w w:val="101"/>
          <w:sz w:val="23"/>
          <w:szCs w:val="23"/>
        </w:rPr>
        <w:t>t</w:t>
      </w:r>
      <w:r w:rsidR="00401F1D">
        <w:rPr>
          <w:spacing w:val="-3"/>
          <w:w w:val="101"/>
          <w:sz w:val="23"/>
          <w:szCs w:val="23"/>
        </w:rPr>
        <w:t>a</w:t>
      </w:r>
      <w:r w:rsidR="00401F1D">
        <w:rPr>
          <w:spacing w:val="3"/>
          <w:w w:val="101"/>
          <w:sz w:val="23"/>
          <w:szCs w:val="23"/>
        </w:rPr>
        <w:t>n</w:t>
      </w:r>
      <w:r w:rsidR="00401F1D">
        <w:rPr>
          <w:w w:val="101"/>
          <w:sz w:val="23"/>
          <w:szCs w:val="23"/>
        </w:rPr>
        <w:t>g</w:t>
      </w:r>
      <w:proofErr w:type="spellEnd"/>
      <w:r w:rsidR="00401F1D">
        <w:rPr>
          <w:w w:val="101"/>
          <w:sz w:val="23"/>
          <w:szCs w:val="23"/>
        </w:rPr>
        <w:t xml:space="preserve"> </w:t>
      </w:r>
      <w:r w:rsidR="00401F1D">
        <w:rPr>
          <w:spacing w:val="3"/>
          <w:sz w:val="23"/>
          <w:szCs w:val="23"/>
        </w:rPr>
        <w:t>B</w:t>
      </w:r>
      <w:r w:rsidR="00401F1D">
        <w:rPr>
          <w:sz w:val="23"/>
          <w:szCs w:val="23"/>
        </w:rPr>
        <w:t>U</w:t>
      </w:r>
      <w:r w:rsidR="00401F1D">
        <w:rPr>
          <w:spacing w:val="4"/>
          <w:sz w:val="23"/>
          <w:szCs w:val="23"/>
        </w:rPr>
        <w:t>M</w:t>
      </w:r>
      <w:r w:rsidR="00401F1D">
        <w:rPr>
          <w:sz w:val="23"/>
          <w:szCs w:val="23"/>
        </w:rPr>
        <w:t>N,</w:t>
      </w:r>
      <w:r w:rsidR="00401F1D">
        <w:rPr>
          <w:spacing w:val="2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p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-1"/>
          <w:sz w:val="23"/>
          <w:szCs w:val="23"/>
        </w:rPr>
        <w:t>ru</w:t>
      </w:r>
      <w:r w:rsidR="00401F1D">
        <w:rPr>
          <w:sz w:val="23"/>
          <w:szCs w:val="23"/>
        </w:rPr>
        <w:t>s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h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9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p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-2"/>
          <w:sz w:val="23"/>
          <w:szCs w:val="23"/>
        </w:rPr>
        <w:t>l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t</w:t>
      </w:r>
      <w:proofErr w:type="spellEnd"/>
      <w:r w:rsidR="00401F1D">
        <w:rPr>
          <w:spacing w:val="2"/>
          <w:sz w:val="23"/>
          <w:szCs w:val="23"/>
        </w:rPr>
        <w:t xml:space="preserve"> </w:t>
      </w:r>
      <w:proofErr w:type="spellStart"/>
      <w:r w:rsidR="00401F1D">
        <w:rPr>
          <w:sz w:val="23"/>
          <w:szCs w:val="23"/>
        </w:rPr>
        <w:t>m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-1"/>
          <w:sz w:val="23"/>
          <w:szCs w:val="23"/>
        </w:rPr>
        <w:t>r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h</w:t>
      </w:r>
      <w:proofErr w:type="spellEnd"/>
      <w:r w:rsidR="00401F1D">
        <w:rPr>
          <w:spacing w:val="9"/>
          <w:sz w:val="23"/>
          <w:szCs w:val="23"/>
        </w:rPr>
        <w:t xml:space="preserve"> </w:t>
      </w:r>
      <w:proofErr w:type="spellStart"/>
      <w:r w:rsidR="00401F1D">
        <w:rPr>
          <w:spacing w:val="2"/>
          <w:sz w:val="23"/>
          <w:szCs w:val="23"/>
        </w:rPr>
        <w:t>i</w:t>
      </w:r>
      <w:r w:rsidR="00401F1D">
        <w:rPr>
          <w:spacing w:val="-2"/>
          <w:sz w:val="23"/>
          <w:szCs w:val="23"/>
        </w:rPr>
        <w:t>t</w:t>
      </w:r>
      <w:r w:rsidR="00401F1D">
        <w:rPr>
          <w:sz w:val="23"/>
          <w:szCs w:val="23"/>
        </w:rPr>
        <w:t>u</w:t>
      </w:r>
      <w:proofErr w:type="spellEnd"/>
      <w:r w:rsidR="00401F1D">
        <w:rPr>
          <w:spacing w:val="5"/>
          <w:sz w:val="23"/>
          <w:szCs w:val="23"/>
        </w:rPr>
        <w:t xml:space="preserve"> </w:t>
      </w:r>
      <w:proofErr w:type="spellStart"/>
      <w:r w:rsidR="00401F1D">
        <w:rPr>
          <w:w w:val="101"/>
          <w:sz w:val="23"/>
          <w:szCs w:val="23"/>
        </w:rPr>
        <w:t>m</w:t>
      </w:r>
      <w:r w:rsidR="00401F1D">
        <w:rPr>
          <w:spacing w:val="-3"/>
          <w:w w:val="101"/>
          <w:sz w:val="23"/>
          <w:szCs w:val="23"/>
        </w:rPr>
        <w:t>e</w:t>
      </w:r>
      <w:r w:rsidR="00401F1D">
        <w:rPr>
          <w:spacing w:val="3"/>
          <w:w w:val="101"/>
          <w:sz w:val="23"/>
          <w:szCs w:val="23"/>
        </w:rPr>
        <w:t>n</w:t>
      </w:r>
      <w:r w:rsidR="00401F1D">
        <w:rPr>
          <w:spacing w:val="2"/>
          <w:w w:val="101"/>
          <w:sz w:val="23"/>
          <w:szCs w:val="23"/>
        </w:rPr>
        <w:t>j</w:t>
      </w:r>
      <w:r w:rsidR="00401F1D">
        <w:rPr>
          <w:spacing w:val="-7"/>
          <w:w w:val="101"/>
          <w:sz w:val="23"/>
          <w:szCs w:val="23"/>
        </w:rPr>
        <w:t>a</w:t>
      </w:r>
      <w:r w:rsidR="00401F1D">
        <w:rPr>
          <w:spacing w:val="8"/>
          <w:w w:val="101"/>
          <w:sz w:val="23"/>
          <w:szCs w:val="23"/>
        </w:rPr>
        <w:t>d</w:t>
      </w:r>
      <w:r w:rsidR="00401F1D">
        <w:rPr>
          <w:w w:val="101"/>
          <w:sz w:val="23"/>
          <w:szCs w:val="23"/>
        </w:rPr>
        <w:t>i</w:t>
      </w:r>
      <w:proofErr w:type="spellEnd"/>
      <w:r w:rsidR="00401F1D">
        <w:rPr>
          <w:w w:val="101"/>
          <w:sz w:val="23"/>
          <w:szCs w:val="23"/>
        </w:rPr>
        <w:t xml:space="preserve"> </w:t>
      </w:r>
      <w:proofErr w:type="spellStart"/>
      <w:r w:rsidR="00401F1D">
        <w:rPr>
          <w:spacing w:val="-1"/>
          <w:sz w:val="23"/>
          <w:szCs w:val="23"/>
        </w:rPr>
        <w:t>p</w:t>
      </w:r>
      <w:r w:rsidR="00401F1D">
        <w:rPr>
          <w:spacing w:val="7"/>
          <w:sz w:val="23"/>
          <w:szCs w:val="23"/>
        </w:rPr>
        <w:t>e</w:t>
      </w:r>
      <w:r w:rsidR="00401F1D">
        <w:rPr>
          <w:spacing w:val="-6"/>
          <w:sz w:val="23"/>
          <w:szCs w:val="23"/>
        </w:rPr>
        <w:t>r</w:t>
      </w:r>
      <w:r w:rsidR="00401F1D">
        <w:rPr>
          <w:spacing w:val="2"/>
          <w:sz w:val="23"/>
          <w:szCs w:val="23"/>
        </w:rPr>
        <w:t>i</w:t>
      </w:r>
      <w:r w:rsidR="00401F1D">
        <w:rPr>
          <w:spacing w:val="3"/>
          <w:sz w:val="23"/>
          <w:szCs w:val="23"/>
        </w:rPr>
        <w:t>n</w:t>
      </w:r>
      <w:r w:rsidR="00401F1D">
        <w:rPr>
          <w:spacing w:val="-2"/>
          <w:sz w:val="23"/>
          <w:szCs w:val="23"/>
        </w:rPr>
        <w:t>t</w:t>
      </w:r>
      <w:r w:rsidR="00401F1D">
        <w:rPr>
          <w:spacing w:val="2"/>
          <w:sz w:val="23"/>
          <w:szCs w:val="23"/>
        </w:rPr>
        <w:t>i</w:t>
      </w:r>
      <w:r w:rsidR="00401F1D">
        <w:rPr>
          <w:sz w:val="23"/>
          <w:szCs w:val="23"/>
        </w:rPr>
        <w:t>s</w:t>
      </w:r>
      <w:proofErr w:type="spellEnd"/>
      <w:r w:rsidR="00401F1D">
        <w:rPr>
          <w:spacing w:val="7"/>
          <w:sz w:val="23"/>
          <w:szCs w:val="23"/>
        </w:rPr>
        <w:t xml:space="preserve"> </w:t>
      </w:r>
      <w:proofErr w:type="spellStart"/>
      <w:r w:rsidR="00401F1D">
        <w:rPr>
          <w:spacing w:val="-1"/>
          <w:sz w:val="23"/>
          <w:szCs w:val="23"/>
        </w:rPr>
        <w:t>k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3"/>
          <w:sz w:val="23"/>
          <w:szCs w:val="23"/>
        </w:rPr>
        <w:t>g</w:t>
      </w:r>
      <w:r w:rsidR="00401F1D">
        <w:rPr>
          <w:spacing w:val="-2"/>
          <w:sz w:val="23"/>
          <w:szCs w:val="23"/>
        </w:rPr>
        <w:t>i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2"/>
          <w:sz w:val="23"/>
          <w:szCs w:val="23"/>
        </w:rPr>
        <w:t>t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n</w:t>
      </w:r>
      <w:r w:rsidR="00401F1D">
        <w:rPr>
          <w:spacing w:val="-1"/>
          <w:sz w:val="23"/>
          <w:szCs w:val="23"/>
        </w:rPr>
        <w:t>-k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3"/>
          <w:sz w:val="23"/>
          <w:szCs w:val="23"/>
        </w:rPr>
        <w:t>g</w:t>
      </w:r>
      <w:r w:rsidR="00401F1D">
        <w:rPr>
          <w:spacing w:val="-2"/>
          <w:sz w:val="23"/>
          <w:szCs w:val="23"/>
        </w:rPr>
        <w:t>i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2"/>
          <w:sz w:val="23"/>
          <w:szCs w:val="23"/>
        </w:rPr>
        <w:t>t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15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u</w:t>
      </w:r>
      <w:r w:rsidR="00401F1D">
        <w:rPr>
          <w:spacing w:val="5"/>
          <w:sz w:val="23"/>
          <w:szCs w:val="23"/>
        </w:rPr>
        <w:t>s</w:t>
      </w:r>
      <w:r w:rsidR="00401F1D">
        <w:rPr>
          <w:spacing w:val="-7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h</w:t>
      </w:r>
      <w:r w:rsidR="00401F1D">
        <w:rPr>
          <w:sz w:val="23"/>
          <w:szCs w:val="23"/>
        </w:rPr>
        <w:t>a</w:t>
      </w:r>
      <w:proofErr w:type="spellEnd"/>
      <w:r w:rsidR="00401F1D">
        <w:rPr>
          <w:spacing w:val="7"/>
          <w:sz w:val="23"/>
          <w:szCs w:val="23"/>
        </w:rPr>
        <w:t xml:space="preserve"> </w:t>
      </w:r>
      <w:r w:rsidR="00401F1D">
        <w:rPr>
          <w:spacing w:val="-6"/>
          <w:sz w:val="23"/>
          <w:szCs w:val="23"/>
        </w:rPr>
        <w:t>y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8"/>
          <w:sz w:val="23"/>
          <w:szCs w:val="23"/>
        </w:rPr>
        <w:t>n</w:t>
      </w:r>
      <w:r w:rsidR="00401F1D">
        <w:rPr>
          <w:sz w:val="23"/>
          <w:szCs w:val="23"/>
        </w:rPr>
        <w:t>g</w:t>
      </w:r>
      <w:r w:rsidR="00401F1D">
        <w:rPr>
          <w:spacing w:val="3"/>
          <w:sz w:val="23"/>
          <w:szCs w:val="23"/>
        </w:rPr>
        <w:t xml:space="preserve"> </w:t>
      </w:r>
      <w:proofErr w:type="spellStart"/>
      <w:r w:rsidR="00401F1D">
        <w:rPr>
          <w:spacing w:val="-1"/>
          <w:w w:val="101"/>
          <w:sz w:val="23"/>
          <w:szCs w:val="23"/>
        </w:rPr>
        <w:t>b</w:t>
      </w:r>
      <w:r w:rsidR="00401F1D">
        <w:rPr>
          <w:spacing w:val="2"/>
          <w:w w:val="101"/>
          <w:sz w:val="23"/>
          <w:szCs w:val="23"/>
        </w:rPr>
        <w:t>e</w:t>
      </w:r>
      <w:r w:rsidR="00401F1D">
        <w:rPr>
          <w:spacing w:val="-2"/>
          <w:w w:val="101"/>
          <w:sz w:val="23"/>
          <w:szCs w:val="23"/>
        </w:rPr>
        <w:t>l</w:t>
      </w:r>
      <w:r w:rsidR="00401F1D">
        <w:rPr>
          <w:spacing w:val="3"/>
          <w:w w:val="101"/>
          <w:sz w:val="23"/>
          <w:szCs w:val="23"/>
        </w:rPr>
        <w:t>u</w:t>
      </w:r>
      <w:r w:rsidR="00401F1D">
        <w:rPr>
          <w:w w:val="101"/>
          <w:sz w:val="23"/>
          <w:szCs w:val="23"/>
        </w:rPr>
        <w:t>m</w:t>
      </w:r>
      <w:proofErr w:type="spellEnd"/>
      <w:r w:rsidR="00401F1D">
        <w:rPr>
          <w:w w:val="101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d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p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t</w:t>
      </w:r>
      <w:proofErr w:type="spellEnd"/>
      <w:r w:rsidR="00401F1D">
        <w:rPr>
          <w:spacing w:val="7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d</w:t>
      </w:r>
      <w:r w:rsidR="00401F1D">
        <w:rPr>
          <w:spacing w:val="2"/>
          <w:sz w:val="23"/>
          <w:szCs w:val="23"/>
        </w:rPr>
        <w:t>i</w:t>
      </w:r>
      <w:r w:rsidR="00401F1D">
        <w:rPr>
          <w:spacing w:val="-2"/>
          <w:sz w:val="23"/>
          <w:szCs w:val="23"/>
        </w:rPr>
        <w:t>l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6"/>
          <w:sz w:val="23"/>
          <w:szCs w:val="23"/>
        </w:rPr>
        <w:t>k</w:t>
      </w:r>
      <w:r w:rsidR="00401F1D">
        <w:rPr>
          <w:spacing w:val="5"/>
          <w:sz w:val="23"/>
          <w:szCs w:val="23"/>
        </w:rPr>
        <w:t>s</w:t>
      </w:r>
      <w:r w:rsidR="00401F1D">
        <w:rPr>
          <w:spacing w:val="-7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n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k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11"/>
          <w:sz w:val="23"/>
          <w:szCs w:val="23"/>
        </w:rPr>
        <w:t xml:space="preserve"> </w:t>
      </w:r>
      <w:r w:rsidR="00401F1D">
        <w:rPr>
          <w:spacing w:val="3"/>
          <w:sz w:val="23"/>
          <w:szCs w:val="23"/>
        </w:rPr>
        <w:t>o</w:t>
      </w:r>
      <w:r w:rsidR="00401F1D">
        <w:rPr>
          <w:spacing w:val="-7"/>
          <w:sz w:val="23"/>
          <w:szCs w:val="23"/>
        </w:rPr>
        <w:t>l</w:t>
      </w:r>
      <w:r w:rsidR="00401F1D">
        <w:rPr>
          <w:spacing w:val="2"/>
          <w:sz w:val="23"/>
          <w:szCs w:val="23"/>
        </w:rPr>
        <w:t>e</w:t>
      </w:r>
      <w:r w:rsidR="00401F1D">
        <w:rPr>
          <w:sz w:val="23"/>
          <w:szCs w:val="23"/>
        </w:rPr>
        <w:t>h</w:t>
      </w:r>
      <w:r w:rsidR="00401F1D">
        <w:rPr>
          <w:spacing w:val="7"/>
          <w:sz w:val="23"/>
          <w:szCs w:val="23"/>
        </w:rPr>
        <w:t xml:space="preserve"> </w:t>
      </w:r>
      <w:r>
        <w:rPr>
          <w:spacing w:val="-4"/>
          <w:w w:val="101"/>
          <w:sz w:val="23"/>
          <w:szCs w:val="23"/>
        </w:rPr>
        <w:t>sector</w:t>
      </w:r>
      <w:r>
        <w:rPr>
          <w:sz w:val="23"/>
          <w:szCs w:val="23"/>
        </w:rPr>
        <w:t xml:space="preserve"> </w:t>
      </w:r>
      <w:proofErr w:type="spellStart"/>
      <w:r w:rsidR="00401F1D">
        <w:rPr>
          <w:sz w:val="23"/>
          <w:szCs w:val="23"/>
        </w:rPr>
        <w:t>s</w:t>
      </w:r>
      <w:r w:rsidR="00401F1D">
        <w:rPr>
          <w:spacing w:val="4"/>
          <w:sz w:val="23"/>
          <w:szCs w:val="23"/>
        </w:rPr>
        <w:t>w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s</w:t>
      </w:r>
      <w:r w:rsidR="00401F1D">
        <w:rPr>
          <w:spacing w:val="2"/>
          <w:sz w:val="23"/>
          <w:szCs w:val="23"/>
        </w:rPr>
        <w:t>t</w:t>
      </w:r>
      <w:r w:rsidR="00401F1D">
        <w:rPr>
          <w:sz w:val="23"/>
          <w:szCs w:val="23"/>
        </w:rPr>
        <w:t>a</w:t>
      </w:r>
      <w:proofErr w:type="spellEnd"/>
      <w:r w:rsidR="00401F1D">
        <w:rPr>
          <w:spacing w:val="4"/>
          <w:sz w:val="23"/>
          <w:szCs w:val="23"/>
        </w:rPr>
        <w:t xml:space="preserve"> </w:t>
      </w:r>
      <w:r w:rsidR="00401F1D">
        <w:rPr>
          <w:b/>
          <w:sz w:val="23"/>
          <w:szCs w:val="23"/>
        </w:rPr>
        <w:t>d</w:t>
      </w:r>
      <w:r w:rsidR="00401F1D">
        <w:rPr>
          <w:b/>
          <w:spacing w:val="8"/>
          <w:sz w:val="23"/>
          <w:szCs w:val="23"/>
        </w:rPr>
        <w:t>a</w:t>
      </w:r>
      <w:r w:rsidR="00401F1D">
        <w:rPr>
          <w:b/>
          <w:sz w:val="23"/>
          <w:szCs w:val="23"/>
        </w:rPr>
        <w:t>n</w:t>
      </w:r>
      <w:r w:rsidR="00401F1D">
        <w:rPr>
          <w:b/>
          <w:spacing w:val="-1"/>
          <w:sz w:val="23"/>
          <w:szCs w:val="23"/>
        </w:rPr>
        <w:t xml:space="preserve"> </w:t>
      </w:r>
      <w:proofErr w:type="spellStart"/>
      <w:r w:rsidR="00401F1D">
        <w:rPr>
          <w:spacing w:val="-1"/>
          <w:sz w:val="23"/>
          <w:szCs w:val="23"/>
        </w:rPr>
        <w:t>ko</w:t>
      </w:r>
      <w:r w:rsidR="00401F1D">
        <w:rPr>
          <w:spacing w:val="3"/>
          <w:sz w:val="23"/>
          <w:szCs w:val="23"/>
        </w:rPr>
        <w:t>p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-1"/>
          <w:sz w:val="23"/>
          <w:szCs w:val="23"/>
        </w:rPr>
        <w:t>r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si</w:t>
      </w:r>
      <w:proofErr w:type="spellEnd"/>
      <w:r w:rsidR="00401F1D">
        <w:rPr>
          <w:spacing w:val="10"/>
          <w:sz w:val="23"/>
          <w:szCs w:val="23"/>
        </w:rPr>
        <w:t xml:space="preserve"> </w:t>
      </w:r>
      <w:r w:rsidR="00401F1D">
        <w:rPr>
          <w:spacing w:val="-6"/>
          <w:w w:val="101"/>
          <w:sz w:val="23"/>
          <w:szCs w:val="23"/>
        </w:rPr>
        <w:t>(</w:t>
      </w:r>
      <w:r w:rsidR="00401F1D">
        <w:rPr>
          <w:spacing w:val="4"/>
          <w:w w:val="101"/>
          <w:sz w:val="23"/>
          <w:szCs w:val="23"/>
        </w:rPr>
        <w:t>S</w:t>
      </w:r>
      <w:r w:rsidR="00401F1D">
        <w:rPr>
          <w:w w:val="101"/>
          <w:sz w:val="23"/>
          <w:szCs w:val="23"/>
        </w:rPr>
        <w:t>D</w:t>
      </w:r>
      <w:r w:rsidR="00401F1D">
        <w:rPr>
          <w:spacing w:val="3"/>
          <w:w w:val="101"/>
          <w:sz w:val="23"/>
          <w:szCs w:val="23"/>
        </w:rPr>
        <w:t>1</w:t>
      </w:r>
      <w:r w:rsidR="00401F1D">
        <w:rPr>
          <w:spacing w:val="-1"/>
          <w:w w:val="101"/>
          <w:sz w:val="23"/>
          <w:szCs w:val="23"/>
        </w:rPr>
        <w:t>,</w:t>
      </w:r>
      <w:r>
        <w:rPr>
          <w:spacing w:val="-1"/>
          <w:w w:val="101"/>
          <w:sz w:val="23"/>
          <w:szCs w:val="23"/>
        </w:rPr>
        <w:t xml:space="preserve"> </w:t>
      </w:r>
      <w:r w:rsidR="00401F1D">
        <w:rPr>
          <w:spacing w:val="1"/>
          <w:w w:val="101"/>
          <w:sz w:val="23"/>
          <w:szCs w:val="23"/>
        </w:rPr>
        <w:t>L</w:t>
      </w:r>
      <w:r w:rsidR="00401F1D">
        <w:rPr>
          <w:spacing w:val="-5"/>
          <w:w w:val="101"/>
          <w:sz w:val="23"/>
          <w:szCs w:val="23"/>
        </w:rPr>
        <w:t>P</w:t>
      </w:r>
      <w:r w:rsidR="00401F1D">
        <w:rPr>
          <w:spacing w:val="3"/>
          <w:w w:val="101"/>
          <w:sz w:val="23"/>
          <w:szCs w:val="23"/>
        </w:rPr>
        <w:t>1</w:t>
      </w:r>
      <w:r w:rsidR="00401F1D">
        <w:rPr>
          <w:spacing w:val="-1"/>
          <w:w w:val="101"/>
          <w:sz w:val="23"/>
          <w:szCs w:val="23"/>
        </w:rPr>
        <w:t>,</w:t>
      </w:r>
      <w:r>
        <w:rPr>
          <w:spacing w:val="-1"/>
          <w:w w:val="101"/>
          <w:sz w:val="23"/>
          <w:szCs w:val="23"/>
        </w:rPr>
        <w:t xml:space="preserve"> </w:t>
      </w:r>
      <w:r w:rsidR="00401F1D">
        <w:rPr>
          <w:spacing w:val="-5"/>
          <w:w w:val="101"/>
          <w:sz w:val="23"/>
          <w:szCs w:val="23"/>
        </w:rPr>
        <w:t>P</w:t>
      </w:r>
      <w:r w:rsidR="00401F1D">
        <w:rPr>
          <w:spacing w:val="8"/>
          <w:w w:val="101"/>
          <w:sz w:val="23"/>
          <w:szCs w:val="23"/>
        </w:rPr>
        <w:t>2</w:t>
      </w:r>
      <w:r w:rsidR="00401F1D">
        <w:rPr>
          <w:spacing w:val="-6"/>
          <w:w w:val="101"/>
          <w:sz w:val="23"/>
          <w:szCs w:val="23"/>
        </w:rPr>
        <w:t>)</w:t>
      </w:r>
      <w:r w:rsidR="00401F1D">
        <w:rPr>
          <w:w w:val="101"/>
          <w:sz w:val="23"/>
          <w:szCs w:val="23"/>
        </w:rPr>
        <w:t>.</w:t>
      </w:r>
    </w:p>
    <w:p w14:paraId="08CA4312" w14:textId="77777777" w:rsidR="00910EC7" w:rsidRDefault="00910EC7" w:rsidP="00910EC7">
      <w:pPr>
        <w:spacing w:line="360" w:lineRule="auto"/>
        <w:ind w:firstLine="567"/>
        <w:jc w:val="both"/>
        <w:rPr>
          <w:sz w:val="23"/>
          <w:szCs w:val="23"/>
        </w:rPr>
      </w:pPr>
    </w:p>
    <w:p w14:paraId="527BBEE3" w14:textId="77777777" w:rsidR="00910EC7" w:rsidRDefault="00401F1D" w:rsidP="00910EC7">
      <w:pPr>
        <w:spacing w:line="360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(</w:t>
      </w:r>
      <w:r>
        <w:rPr>
          <w:spacing w:val="3"/>
          <w:sz w:val="23"/>
          <w:szCs w:val="23"/>
        </w:rPr>
        <w:t>1</w:t>
      </w:r>
      <w:r>
        <w:rPr>
          <w:sz w:val="23"/>
          <w:szCs w:val="23"/>
        </w:rPr>
        <w:t>)</w:t>
      </w:r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r>
        <w:rPr>
          <w:spacing w:val="3"/>
          <w:sz w:val="23"/>
          <w:szCs w:val="23"/>
        </w:rPr>
        <w:t>2</w:t>
      </w:r>
      <w:r>
        <w:rPr>
          <w:sz w:val="23"/>
          <w:szCs w:val="23"/>
        </w:rPr>
        <w:t>)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t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i/>
          <w:spacing w:val="3"/>
          <w:w w:val="101"/>
          <w:sz w:val="23"/>
          <w:szCs w:val="23"/>
        </w:rPr>
        <w:t>d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.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3"/>
          <w:w w:val="101"/>
          <w:sz w:val="23"/>
          <w:szCs w:val="23"/>
        </w:rPr>
        <w:t>on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ng</w:t>
      </w:r>
      <w:r>
        <w:rPr>
          <w:spacing w:val="-7"/>
          <w:w w:val="101"/>
          <w:sz w:val="23"/>
          <w:szCs w:val="23"/>
        </w:rPr>
        <w:t>t</w:t>
      </w:r>
      <w:r>
        <w:rPr>
          <w:spacing w:val="8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>
        <w:rPr>
          <w:spacing w:val="-5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d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n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ta</w:t>
      </w:r>
      <w:r>
        <w:rPr>
          <w:sz w:val="23"/>
          <w:szCs w:val="23"/>
        </w:rPr>
        <w:t>s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hu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4"/>
          <w:sz w:val="23"/>
          <w:szCs w:val="23"/>
        </w:rPr>
        <w:t>m</w:t>
      </w:r>
      <w:r>
        <w:rPr>
          <w:spacing w:val="8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rf</w:t>
      </w:r>
      <w:r>
        <w:rPr>
          <w:spacing w:val="3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si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h</w:t>
      </w:r>
      <w:r>
        <w:rPr>
          <w:spacing w:val="-1"/>
          <w:sz w:val="23"/>
          <w:szCs w:val="23"/>
        </w:rPr>
        <w:t>ub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8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a</w:t>
      </w:r>
      <w:r w:rsidR="00910EC7"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r>
        <w:rPr>
          <w:spacing w:val="3"/>
          <w:sz w:val="23"/>
          <w:szCs w:val="23"/>
        </w:rPr>
        <w:t>1</w:t>
      </w:r>
      <w:r>
        <w:rPr>
          <w:sz w:val="23"/>
          <w:szCs w:val="23"/>
        </w:rPr>
        <w:t>)</w:t>
      </w:r>
      <w:r>
        <w:rPr>
          <w:spacing w:val="-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(</w:t>
      </w:r>
      <w:r>
        <w:rPr>
          <w:spacing w:val="8"/>
          <w:w w:val="101"/>
          <w:sz w:val="23"/>
          <w:szCs w:val="23"/>
        </w:rPr>
        <w:t>2</w:t>
      </w:r>
      <w:r>
        <w:rPr>
          <w:spacing w:val="-6"/>
          <w:w w:val="101"/>
          <w:sz w:val="23"/>
          <w:szCs w:val="23"/>
        </w:rPr>
        <w:t>)</w:t>
      </w:r>
      <w:r>
        <w:rPr>
          <w:w w:val="101"/>
          <w:sz w:val="23"/>
          <w:szCs w:val="23"/>
        </w:rPr>
        <w:t>.</w:t>
      </w:r>
    </w:p>
    <w:p w14:paraId="7056F0E4" w14:textId="77777777" w:rsidR="00910EC7" w:rsidRDefault="00910EC7" w:rsidP="00910EC7">
      <w:pPr>
        <w:spacing w:line="360" w:lineRule="auto"/>
        <w:jc w:val="both"/>
        <w:rPr>
          <w:b/>
          <w:spacing w:val="3"/>
          <w:sz w:val="23"/>
          <w:szCs w:val="23"/>
        </w:rPr>
      </w:pPr>
    </w:p>
    <w:p w14:paraId="52644048" w14:textId="77777777" w:rsidR="00910EC7" w:rsidRDefault="00401F1D" w:rsidP="00910EC7">
      <w:pPr>
        <w:spacing w:line="360" w:lineRule="auto"/>
        <w:jc w:val="both"/>
        <w:rPr>
          <w:sz w:val="23"/>
          <w:szCs w:val="23"/>
        </w:rPr>
      </w:pPr>
      <w:r>
        <w:rPr>
          <w:b/>
          <w:spacing w:val="3"/>
          <w:sz w:val="23"/>
          <w:szCs w:val="23"/>
        </w:rPr>
        <w:t>2</w:t>
      </w:r>
      <w:r>
        <w:rPr>
          <w:b/>
          <w:sz w:val="23"/>
          <w:szCs w:val="23"/>
        </w:rPr>
        <w:t xml:space="preserve">. </w:t>
      </w:r>
      <w:proofErr w:type="spellStart"/>
      <w:r>
        <w:rPr>
          <w:b/>
          <w:spacing w:val="5"/>
          <w:sz w:val="23"/>
          <w:szCs w:val="23"/>
        </w:rPr>
        <w:t>K</w:t>
      </w:r>
      <w:r>
        <w:rPr>
          <w:b/>
          <w:spacing w:val="3"/>
          <w:sz w:val="23"/>
          <w:szCs w:val="23"/>
        </w:rPr>
        <w:t>o</w:t>
      </w:r>
      <w:r>
        <w:rPr>
          <w:b/>
          <w:spacing w:val="-5"/>
          <w:sz w:val="23"/>
          <w:szCs w:val="23"/>
        </w:rPr>
        <w:t>n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5"/>
          <w:sz w:val="23"/>
          <w:szCs w:val="23"/>
        </w:rPr>
        <w:t>un</w:t>
      </w:r>
      <w:r>
        <w:rPr>
          <w:b/>
          <w:spacing w:val="8"/>
          <w:sz w:val="23"/>
          <w:szCs w:val="23"/>
        </w:rPr>
        <w:t>g</w:t>
      </w:r>
      <w:r>
        <w:rPr>
          <w:b/>
          <w:spacing w:val="-6"/>
          <w:sz w:val="23"/>
          <w:szCs w:val="23"/>
        </w:rPr>
        <w:t>t</w:t>
      </w:r>
      <w:r>
        <w:rPr>
          <w:b/>
          <w:spacing w:val="8"/>
          <w:sz w:val="23"/>
          <w:szCs w:val="23"/>
        </w:rPr>
        <w:t>o</w:t>
      </w:r>
      <w:r>
        <w:rPr>
          <w:b/>
          <w:sz w:val="23"/>
          <w:szCs w:val="23"/>
        </w:rPr>
        <w:t>r</w:t>
      </w:r>
      <w:proofErr w:type="spellEnd"/>
      <w:r>
        <w:rPr>
          <w:b/>
          <w:spacing w:val="9"/>
          <w:sz w:val="23"/>
          <w:szCs w:val="23"/>
        </w:rPr>
        <w:t xml:space="preserve"> </w:t>
      </w:r>
      <w:proofErr w:type="spellStart"/>
      <w:r w:rsidR="00910EC7">
        <w:rPr>
          <w:b/>
          <w:w w:val="101"/>
          <w:sz w:val="23"/>
          <w:szCs w:val="23"/>
        </w:rPr>
        <w:t>S</w:t>
      </w:r>
      <w:r>
        <w:rPr>
          <w:b/>
          <w:spacing w:val="-5"/>
          <w:w w:val="101"/>
          <w:sz w:val="23"/>
          <w:szCs w:val="23"/>
        </w:rPr>
        <w:t>u</w:t>
      </w:r>
      <w:r>
        <w:rPr>
          <w:b/>
          <w:spacing w:val="4"/>
          <w:w w:val="101"/>
          <w:sz w:val="23"/>
          <w:szCs w:val="23"/>
        </w:rPr>
        <w:t>b</w:t>
      </w:r>
      <w:r>
        <w:rPr>
          <w:b/>
          <w:spacing w:val="3"/>
          <w:w w:val="101"/>
          <w:sz w:val="23"/>
          <w:szCs w:val="23"/>
        </w:rPr>
        <w:t>o</w:t>
      </w:r>
      <w:r>
        <w:rPr>
          <w:b/>
          <w:spacing w:val="-3"/>
          <w:w w:val="101"/>
          <w:sz w:val="23"/>
          <w:szCs w:val="23"/>
        </w:rPr>
        <w:t>r</w:t>
      </w:r>
      <w:r>
        <w:rPr>
          <w:b/>
          <w:spacing w:val="4"/>
          <w:w w:val="101"/>
          <w:sz w:val="23"/>
          <w:szCs w:val="23"/>
        </w:rPr>
        <w:t>d</w:t>
      </w:r>
      <w:r>
        <w:rPr>
          <w:b/>
          <w:spacing w:val="-2"/>
          <w:w w:val="101"/>
          <w:sz w:val="23"/>
          <w:szCs w:val="23"/>
        </w:rPr>
        <w:t>i</w:t>
      </w:r>
      <w:r>
        <w:rPr>
          <w:b/>
          <w:w w:val="101"/>
          <w:sz w:val="23"/>
          <w:szCs w:val="23"/>
        </w:rPr>
        <w:t>n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-6"/>
          <w:w w:val="101"/>
          <w:sz w:val="23"/>
          <w:szCs w:val="23"/>
        </w:rPr>
        <w:t>t</w:t>
      </w:r>
      <w:r>
        <w:rPr>
          <w:b/>
          <w:spacing w:val="2"/>
          <w:w w:val="101"/>
          <w:sz w:val="23"/>
          <w:szCs w:val="23"/>
        </w:rPr>
        <w:t>i</w:t>
      </w:r>
      <w:r>
        <w:rPr>
          <w:b/>
          <w:w w:val="101"/>
          <w:sz w:val="23"/>
          <w:szCs w:val="23"/>
        </w:rPr>
        <w:t>f</w:t>
      </w:r>
      <w:proofErr w:type="spellEnd"/>
    </w:p>
    <w:p w14:paraId="6B02E1E5" w14:textId="77777777" w:rsidR="00910EC7" w:rsidRDefault="00401F1D" w:rsidP="00910EC7">
      <w:pPr>
        <w:spacing w:line="360" w:lineRule="auto"/>
        <w:ind w:firstLine="567"/>
        <w:jc w:val="both"/>
        <w:rPr>
          <w:spacing w:val="1"/>
          <w:sz w:val="23"/>
          <w:szCs w:val="23"/>
        </w:rPr>
      </w:pPr>
      <w:proofErr w:type="spellStart"/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bo</w:t>
      </w:r>
      <w:r>
        <w:rPr>
          <w:spacing w:val="-6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d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ti</w:t>
      </w:r>
      <w:r>
        <w:rPr>
          <w:w w:val="101"/>
          <w:sz w:val="23"/>
          <w:szCs w:val="23"/>
        </w:rPr>
        <w:t>f</w:t>
      </w:r>
      <w:proofErr w:type="spellEnd"/>
      <w:r w:rsidR="00910EC7"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un</w:t>
      </w:r>
      <w:r>
        <w:rPr>
          <w:spacing w:val="2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4"/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z w:val="23"/>
          <w:szCs w:val="23"/>
        </w:rPr>
        <w:t>a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ng</w:t>
      </w:r>
      <w:r>
        <w:rPr>
          <w:spacing w:val="-7"/>
          <w:w w:val="101"/>
          <w:sz w:val="23"/>
          <w:szCs w:val="23"/>
        </w:rPr>
        <w:t>t</w:t>
      </w:r>
      <w:r>
        <w:rPr>
          <w:spacing w:val="8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ub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i/>
          <w:spacing w:val="7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4"/>
          <w:sz w:val="23"/>
          <w:szCs w:val="23"/>
        </w:rPr>
        <w:t>r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8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proofErr w:type="spellStart"/>
      <w:r>
        <w:rPr>
          <w:i/>
          <w:spacing w:val="-3"/>
          <w:sz w:val="23"/>
          <w:szCs w:val="23"/>
        </w:rPr>
        <w:t>k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ti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8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"/>
          <w:sz w:val="23"/>
          <w:szCs w:val="23"/>
        </w:rPr>
        <w:t xml:space="preserve"> </w:t>
      </w:r>
      <w:proofErr w:type="spellStart"/>
      <w:r>
        <w:rPr>
          <w:i/>
          <w:spacing w:val="5"/>
          <w:w w:val="101"/>
          <w:sz w:val="23"/>
          <w:szCs w:val="23"/>
        </w:rPr>
        <w:t>s</w:t>
      </w:r>
      <w:r>
        <w:rPr>
          <w:i/>
          <w:spacing w:val="-3"/>
          <w:w w:val="101"/>
          <w:sz w:val="23"/>
          <w:szCs w:val="23"/>
        </w:rPr>
        <w:t>e</w:t>
      </w:r>
      <w:r>
        <w:rPr>
          <w:i/>
          <w:spacing w:val="3"/>
          <w:w w:val="101"/>
          <w:sz w:val="23"/>
          <w:szCs w:val="23"/>
        </w:rPr>
        <w:t>h</w:t>
      </w:r>
      <w:r>
        <w:rPr>
          <w:i/>
          <w:spacing w:val="-2"/>
          <w:w w:val="101"/>
          <w:sz w:val="23"/>
          <w:szCs w:val="23"/>
        </w:rPr>
        <w:t>i</w:t>
      </w:r>
      <w:r>
        <w:rPr>
          <w:i/>
          <w:spacing w:val="-1"/>
          <w:w w:val="101"/>
          <w:sz w:val="23"/>
          <w:szCs w:val="23"/>
        </w:rPr>
        <w:t>n</w:t>
      </w:r>
      <w:r>
        <w:rPr>
          <w:i/>
          <w:spacing w:val="3"/>
          <w:w w:val="101"/>
          <w:sz w:val="23"/>
          <w:szCs w:val="23"/>
        </w:rPr>
        <w:t>g</w:t>
      </w:r>
      <w:r>
        <w:rPr>
          <w:i/>
          <w:spacing w:val="-1"/>
          <w:w w:val="101"/>
          <w:sz w:val="23"/>
          <w:szCs w:val="23"/>
        </w:rPr>
        <w:t>g</w:t>
      </w:r>
      <w:r>
        <w:rPr>
          <w:i/>
          <w:spacing w:val="3"/>
          <w:w w:val="101"/>
          <w:sz w:val="23"/>
          <w:szCs w:val="23"/>
        </w:rPr>
        <w:t>a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m</w:t>
      </w:r>
      <w:r>
        <w:rPr>
          <w:i/>
          <w:spacing w:val="-1"/>
          <w:sz w:val="23"/>
          <w:szCs w:val="23"/>
        </w:rPr>
        <w:t>p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ba</w:t>
      </w:r>
      <w:r>
        <w:rPr>
          <w:i/>
          <w:spacing w:val="3"/>
          <w:sz w:val="23"/>
          <w:szCs w:val="23"/>
        </w:rPr>
        <w:t>h</w:t>
      </w:r>
      <w:r>
        <w:rPr>
          <w:i/>
          <w:spacing w:val="-2"/>
          <w:sz w:val="23"/>
          <w:szCs w:val="23"/>
        </w:rPr>
        <w:t>w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ga</w:t>
      </w:r>
      <w:r>
        <w:rPr>
          <w:i/>
          <w:spacing w:val="5"/>
          <w:sz w:val="23"/>
          <w:szCs w:val="23"/>
        </w:rPr>
        <w:t>r</w:t>
      </w:r>
      <w:r>
        <w:rPr>
          <w:i/>
          <w:sz w:val="23"/>
          <w:szCs w:val="23"/>
        </w:rPr>
        <w:t xml:space="preserve">, </w:t>
      </w:r>
      <w:proofErr w:type="spellStart"/>
      <w:r>
        <w:rPr>
          <w:i/>
          <w:spacing w:val="2"/>
          <w:sz w:val="23"/>
          <w:szCs w:val="23"/>
        </w:rPr>
        <w:t>j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-1"/>
          <w:sz w:val="23"/>
          <w:szCs w:val="23"/>
        </w:rPr>
        <w:t xml:space="preserve"> </w:t>
      </w:r>
      <w:proofErr w:type="spellStart"/>
      <w:r>
        <w:rPr>
          <w:i/>
          <w:spacing w:val="5"/>
          <w:w w:val="101"/>
          <w:sz w:val="23"/>
          <w:szCs w:val="23"/>
        </w:rPr>
        <w:t>s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5"/>
          <w:w w:val="101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3"/>
          <w:w w:val="101"/>
          <w:sz w:val="23"/>
          <w:szCs w:val="23"/>
        </w:rPr>
        <w:t>n</w:t>
      </w:r>
      <w:r>
        <w:rPr>
          <w:i/>
          <w:spacing w:val="-2"/>
          <w:w w:val="101"/>
          <w:sz w:val="23"/>
          <w:szCs w:val="23"/>
        </w:rPr>
        <w:t>t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r</w:t>
      </w:r>
      <w:r>
        <w:rPr>
          <w:i/>
          <w:spacing w:val="3"/>
          <w:w w:val="101"/>
          <w:sz w:val="23"/>
          <w:szCs w:val="23"/>
        </w:rPr>
        <w:t>a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pacing w:val="2"/>
          <w:sz w:val="23"/>
          <w:szCs w:val="23"/>
        </w:rPr>
        <w:t>i</w:t>
      </w:r>
      <w:r>
        <w:rPr>
          <w:i/>
          <w:spacing w:val="-1"/>
          <w:sz w:val="23"/>
          <w:szCs w:val="23"/>
        </w:rPr>
        <w:t>ba</w:t>
      </w:r>
      <w:r>
        <w:rPr>
          <w:i/>
          <w:sz w:val="23"/>
          <w:szCs w:val="23"/>
        </w:rPr>
        <w:t>r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t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d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3"/>
          <w:sz w:val="23"/>
          <w:szCs w:val="23"/>
        </w:rPr>
        <w:t>g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n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3"/>
          <w:sz w:val="23"/>
          <w:szCs w:val="23"/>
        </w:rPr>
        <w:t>b</w:t>
      </w:r>
      <w:r>
        <w:rPr>
          <w:i/>
          <w:spacing w:val="-2"/>
          <w:sz w:val="23"/>
          <w:szCs w:val="23"/>
        </w:rPr>
        <w:t>il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4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7"/>
          <w:sz w:val="23"/>
          <w:szCs w:val="23"/>
        </w:rPr>
        <w:t>l</w:t>
      </w:r>
      <w:r>
        <w:rPr>
          <w:i/>
          <w:spacing w:val="3"/>
          <w:sz w:val="23"/>
          <w:szCs w:val="23"/>
        </w:rPr>
        <w:t>ah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proofErr w:type="spellStart"/>
      <w:r>
        <w:rPr>
          <w:i/>
          <w:w w:val="101"/>
          <w:sz w:val="23"/>
          <w:szCs w:val="23"/>
        </w:rPr>
        <w:t>s</w:t>
      </w:r>
      <w:r>
        <w:rPr>
          <w:i/>
          <w:spacing w:val="2"/>
          <w:w w:val="101"/>
          <w:sz w:val="23"/>
          <w:szCs w:val="23"/>
        </w:rPr>
        <w:t>ek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spacing w:val="2"/>
          <w:w w:val="101"/>
          <w:sz w:val="23"/>
          <w:szCs w:val="23"/>
        </w:rPr>
        <w:t>l</w:t>
      </w:r>
      <w:r>
        <w:rPr>
          <w:i/>
          <w:spacing w:val="-7"/>
          <w:w w:val="101"/>
          <w:sz w:val="23"/>
          <w:szCs w:val="23"/>
        </w:rPr>
        <w:t>i</w:t>
      </w:r>
      <w:r>
        <w:rPr>
          <w:i/>
          <w:spacing w:val="3"/>
          <w:w w:val="101"/>
          <w:sz w:val="23"/>
          <w:szCs w:val="23"/>
        </w:rPr>
        <w:t>p</w:t>
      </w:r>
      <w:r>
        <w:rPr>
          <w:i/>
          <w:spacing w:val="-1"/>
          <w:w w:val="101"/>
          <w:sz w:val="23"/>
          <w:szCs w:val="23"/>
        </w:rPr>
        <w:t>u</w:t>
      </w:r>
      <w:r>
        <w:rPr>
          <w:i/>
          <w:spacing w:val="3"/>
          <w:w w:val="101"/>
          <w:sz w:val="23"/>
          <w:szCs w:val="23"/>
        </w:rPr>
        <w:t>n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pacing w:val="-3"/>
          <w:sz w:val="23"/>
          <w:szCs w:val="23"/>
        </w:rPr>
        <w:t>k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3"/>
          <w:sz w:val="23"/>
          <w:szCs w:val="23"/>
        </w:rPr>
        <w:t>da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2"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proofErr w:type="spellStart"/>
      <w:r>
        <w:rPr>
          <w:i/>
          <w:spacing w:val="2"/>
          <w:w w:val="101"/>
          <w:sz w:val="23"/>
          <w:szCs w:val="23"/>
        </w:rPr>
        <w:t>t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spacing w:val="3"/>
          <w:w w:val="101"/>
          <w:sz w:val="23"/>
          <w:szCs w:val="23"/>
        </w:rPr>
        <w:t>n</w:t>
      </w:r>
      <w:r>
        <w:rPr>
          <w:i/>
          <w:spacing w:val="-1"/>
          <w:w w:val="101"/>
          <w:sz w:val="23"/>
          <w:szCs w:val="23"/>
        </w:rPr>
        <w:t>p</w:t>
      </w:r>
      <w:r>
        <w:rPr>
          <w:i/>
          <w:spacing w:val="3"/>
          <w:w w:val="101"/>
          <w:sz w:val="23"/>
          <w:szCs w:val="23"/>
        </w:rPr>
        <w:t>a</w:t>
      </w:r>
      <w:proofErr w:type="spellEnd"/>
      <w:r>
        <w:rPr>
          <w:i/>
          <w:w w:val="101"/>
          <w:sz w:val="23"/>
          <w:szCs w:val="23"/>
        </w:rPr>
        <w:t>,</w:t>
      </w:r>
      <w:r w:rsidR="00910EC7">
        <w:rPr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ab</w:t>
      </w:r>
      <w:proofErr w:type="spellEnd"/>
      <w:r>
        <w:rPr>
          <w:i/>
          <w:sz w:val="23"/>
          <w:szCs w:val="23"/>
        </w:rPr>
        <w:t>,</w:t>
      </w:r>
      <w:r w:rsidR="00910EC7">
        <w:rPr>
          <w:i/>
          <w:sz w:val="23"/>
          <w:szCs w:val="23"/>
        </w:rPr>
        <w:t xml:space="preserve"> </w:t>
      </w:r>
      <w:proofErr w:type="spellStart"/>
      <w:r>
        <w:rPr>
          <w:i/>
          <w:spacing w:val="-7"/>
          <w:sz w:val="23"/>
          <w:szCs w:val="23"/>
        </w:rPr>
        <w:t>w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l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u</w:t>
      </w:r>
      <w:r>
        <w:rPr>
          <w:i/>
          <w:spacing w:val="-1"/>
          <w:sz w:val="23"/>
          <w:szCs w:val="23"/>
        </w:rPr>
        <w:t>pu</w:t>
      </w:r>
      <w:r>
        <w:rPr>
          <w:i/>
          <w:spacing w:val="8"/>
          <w:sz w:val="23"/>
          <w:szCs w:val="23"/>
        </w:rPr>
        <w:t>n</w:t>
      </w:r>
      <w:proofErr w:type="spellEnd"/>
      <w:r>
        <w:rPr>
          <w:i/>
          <w:sz w:val="23"/>
          <w:szCs w:val="23"/>
        </w:rPr>
        <w:t>,</w:t>
      </w:r>
      <w:r w:rsidR="00910EC7">
        <w:rPr>
          <w:i/>
          <w:spacing w:val="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b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l</w:t>
      </w:r>
      <w:r>
        <w:rPr>
          <w:i/>
          <w:spacing w:val="3"/>
          <w:sz w:val="23"/>
          <w:szCs w:val="23"/>
        </w:rPr>
        <w:t>u</w:t>
      </w:r>
      <w:r>
        <w:rPr>
          <w:i/>
          <w:spacing w:val="-1"/>
          <w:sz w:val="23"/>
          <w:szCs w:val="23"/>
        </w:rPr>
        <w:t>m</w:t>
      </w:r>
      <w:proofErr w:type="spellEnd"/>
      <w:r>
        <w:rPr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-3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ub</w:t>
      </w:r>
      <w:r>
        <w:rPr>
          <w:spacing w:val="8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i/>
          <w:spacing w:val="-3"/>
          <w:w w:val="101"/>
          <w:sz w:val="23"/>
          <w:szCs w:val="23"/>
        </w:rPr>
        <w:t>k</w:t>
      </w:r>
      <w:r>
        <w:rPr>
          <w:i/>
          <w:spacing w:val="3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r</w:t>
      </w:r>
      <w:r>
        <w:rPr>
          <w:i/>
          <w:spacing w:val="-3"/>
          <w:w w:val="101"/>
          <w:sz w:val="23"/>
          <w:szCs w:val="23"/>
        </w:rPr>
        <w:t>e</w:t>
      </w:r>
      <w:r>
        <w:rPr>
          <w:i/>
          <w:spacing w:val="3"/>
          <w:w w:val="101"/>
          <w:sz w:val="23"/>
          <w:szCs w:val="23"/>
        </w:rPr>
        <w:t>n</w:t>
      </w:r>
      <w:r>
        <w:rPr>
          <w:i/>
          <w:spacing w:val="4"/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</w:t>
      </w:r>
      <w:r>
        <w:rPr>
          <w:spacing w:val="-3"/>
          <w:sz w:val="23"/>
          <w:szCs w:val="23"/>
        </w:rPr>
        <w:t>e</w:t>
      </w:r>
      <w:r>
        <w:rPr>
          <w:spacing w:val="7"/>
          <w:sz w:val="23"/>
          <w:szCs w:val="23"/>
        </w:rPr>
        <w:t>c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nd</w:t>
      </w:r>
      <w:r>
        <w:rPr>
          <w:spacing w:val="-6"/>
          <w:sz w:val="23"/>
          <w:szCs w:val="23"/>
        </w:rPr>
        <w:t>r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a</w:t>
      </w:r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un</w:t>
      </w:r>
      <w:r>
        <w:rPr>
          <w:sz w:val="23"/>
          <w:szCs w:val="23"/>
        </w:rPr>
        <w:t>g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i/>
          <w:spacing w:val="-3"/>
          <w:sz w:val="23"/>
          <w:szCs w:val="23"/>
        </w:rPr>
        <w:t>k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4"/>
          <w:sz w:val="23"/>
          <w:szCs w:val="23"/>
        </w:rPr>
        <w:t>r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n</w:t>
      </w:r>
      <w:r>
        <w:rPr>
          <w:i/>
          <w:sz w:val="23"/>
          <w:szCs w:val="23"/>
        </w:rPr>
        <w:t>a</w:t>
      </w:r>
      <w:proofErr w:type="spellEnd"/>
      <w:r>
        <w:rPr>
          <w:i/>
          <w:spacing w:val="9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e</w:t>
      </w:r>
      <w:r>
        <w:rPr>
          <w:spacing w:val="8"/>
          <w:w w:val="101"/>
          <w:sz w:val="23"/>
          <w:szCs w:val="23"/>
        </w:rPr>
        <w:t>b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b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r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b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“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uk</w:t>
      </w:r>
      <w:proofErr w:type="spellEnd"/>
      <w:r>
        <w:rPr>
          <w:sz w:val="23"/>
          <w:szCs w:val="23"/>
        </w:rPr>
        <w:t>”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kn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bn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2"/>
          <w:w w:val="101"/>
          <w:sz w:val="23"/>
          <w:szCs w:val="23"/>
        </w:rPr>
        <w:t>a</w:t>
      </w:r>
      <w:r>
        <w:rPr>
          <w:spacing w:val="-7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u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ti</w:t>
      </w:r>
      <w:r>
        <w:rPr>
          <w:sz w:val="23"/>
          <w:szCs w:val="23"/>
        </w:rPr>
        <w:t>wa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it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8"/>
          <w:sz w:val="23"/>
          <w:szCs w:val="23"/>
        </w:rPr>
        <w:t>u</w:t>
      </w:r>
      <w:r>
        <w:rPr>
          <w:spacing w:val="-2"/>
          <w:sz w:val="23"/>
          <w:szCs w:val="23"/>
        </w:rPr>
        <w:t>t</w:t>
      </w:r>
      <w:proofErr w:type="spellEnd"/>
      <w:r>
        <w:rPr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</w:t>
      </w:r>
      <w:proofErr w:type="spellEnd"/>
      <w:r>
        <w:rPr>
          <w:spacing w:val="8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it</w:t>
      </w:r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et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hu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4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u</w:t>
      </w:r>
      <w:r>
        <w:rPr>
          <w:spacing w:val="3"/>
          <w:sz w:val="23"/>
          <w:szCs w:val="23"/>
        </w:rPr>
        <w:t>b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“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proofErr w:type="spellEnd"/>
      <w:r>
        <w:rPr>
          <w:sz w:val="23"/>
          <w:szCs w:val="23"/>
        </w:rPr>
        <w:t>”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b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i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h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7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wa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p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(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a</w:t>
      </w:r>
      <w:proofErr w:type="spellEnd"/>
      <w:r w:rsidR="00910EC7">
        <w:rPr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rk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proofErr w:type="spellEnd"/>
      <w:r>
        <w:rPr>
          <w:spacing w:val="-6"/>
          <w:sz w:val="23"/>
          <w:szCs w:val="23"/>
        </w:rPr>
        <w:t>)</w:t>
      </w:r>
      <w:r>
        <w:rPr>
          <w:sz w:val="23"/>
          <w:szCs w:val="23"/>
        </w:rPr>
        <w:t>.</w:t>
      </w:r>
    </w:p>
    <w:p w14:paraId="68A102ED" w14:textId="77777777" w:rsidR="00910EC7" w:rsidRDefault="00401F1D" w:rsidP="00910EC7">
      <w:pPr>
        <w:spacing w:line="360" w:lineRule="auto"/>
        <w:jc w:val="both"/>
        <w:rPr>
          <w:sz w:val="23"/>
          <w:szCs w:val="23"/>
        </w:rPr>
      </w:pPr>
      <w:proofErr w:type="spellStart"/>
      <w:r>
        <w:rPr>
          <w:spacing w:val="7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h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ng</w:t>
      </w:r>
      <w:r>
        <w:rPr>
          <w:spacing w:val="-6"/>
          <w:w w:val="101"/>
          <w:sz w:val="23"/>
          <w:szCs w:val="23"/>
        </w:rPr>
        <w:t>g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aa</w:t>
      </w:r>
      <w:r>
        <w:rPr>
          <w:spacing w:val="3"/>
          <w:w w:val="101"/>
          <w:sz w:val="23"/>
          <w:szCs w:val="23"/>
        </w:rPr>
        <w:t>nn</w:t>
      </w:r>
      <w:r>
        <w:rPr>
          <w:spacing w:val="-6"/>
          <w:w w:val="101"/>
          <w:sz w:val="23"/>
          <w:szCs w:val="23"/>
        </w:rPr>
        <w:t>y</w:t>
      </w:r>
      <w:r>
        <w:rPr>
          <w:w w:val="101"/>
          <w:sz w:val="23"/>
          <w:szCs w:val="23"/>
        </w:rPr>
        <w:t>a</w:t>
      </w:r>
      <w:proofErr w:type="spellEnd"/>
      <w:r w:rsidR="00910EC7">
        <w:rPr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bu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>.</w:t>
      </w:r>
    </w:p>
    <w:p w14:paraId="03FA3E4E" w14:textId="77777777" w:rsidR="002402F4" w:rsidRPr="00910EC7" w:rsidRDefault="00401F1D" w:rsidP="00910EC7">
      <w:pPr>
        <w:pStyle w:val="ListParagraph"/>
        <w:numPr>
          <w:ilvl w:val="0"/>
          <w:numId w:val="2"/>
        </w:numPr>
        <w:spacing w:before="9" w:line="260" w:lineRule="exact"/>
        <w:ind w:left="426" w:hanging="426"/>
        <w:jc w:val="both"/>
        <w:rPr>
          <w:sz w:val="23"/>
          <w:szCs w:val="23"/>
        </w:rPr>
      </w:pPr>
      <w:proofErr w:type="spellStart"/>
      <w:r w:rsidRPr="00910EC7">
        <w:rPr>
          <w:spacing w:val="4"/>
          <w:sz w:val="23"/>
          <w:szCs w:val="23"/>
        </w:rPr>
        <w:t>M</w:t>
      </w:r>
      <w:r w:rsidRPr="00910EC7">
        <w:rPr>
          <w:spacing w:val="7"/>
          <w:sz w:val="23"/>
          <w:szCs w:val="23"/>
        </w:rPr>
        <w:t>e</w:t>
      </w:r>
      <w:r w:rsidRPr="00910EC7">
        <w:rPr>
          <w:sz w:val="23"/>
          <w:szCs w:val="23"/>
        </w:rPr>
        <w:t>s</w:t>
      </w:r>
      <w:r w:rsidRPr="00910EC7">
        <w:rPr>
          <w:spacing w:val="2"/>
          <w:sz w:val="23"/>
          <w:szCs w:val="23"/>
        </w:rPr>
        <w:t>t</w:t>
      </w:r>
      <w:r w:rsidRPr="00910EC7">
        <w:rPr>
          <w:spacing w:val="-7"/>
          <w:sz w:val="23"/>
          <w:szCs w:val="23"/>
        </w:rPr>
        <w:t>i</w:t>
      </w:r>
      <w:r w:rsidRPr="00910EC7">
        <w:rPr>
          <w:spacing w:val="8"/>
          <w:sz w:val="23"/>
          <w:szCs w:val="23"/>
        </w:rPr>
        <w:t>n</w:t>
      </w:r>
      <w:r w:rsidRPr="00910EC7">
        <w:rPr>
          <w:spacing w:val="-6"/>
          <w:sz w:val="23"/>
          <w:szCs w:val="23"/>
        </w:rPr>
        <w:t>y</w:t>
      </w:r>
      <w:r w:rsidRPr="00910EC7">
        <w:rPr>
          <w:spacing w:val="-3"/>
          <w:sz w:val="23"/>
          <w:szCs w:val="23"/>
        </w:rPr>
        <w:t>a</w:t>
      </w:r>
      <w:proofErr w:type="spellEnd"/>
      <w:r w:rsidRPr="00910EC7">
        <w:rPr>
          <w:sz w:val="23"/>
          <w:szCs w:val="23"/>
        </w:rPr>
        <w:t>,</w:t>
      </w:r>
      <w:r w:rsidRPr="00910EC7">
        <w:rPr>
          <w:spacing w:val="7"/>
          <w:sz w:val="23"/>
          <w:szCs w:val="23"/>
        </w:rPr>
        <w:t xml:space="preserve"> </w:t>
      </w:r>
      <w:proofErr w:type="spellStart"/>
      <w:r w:rsidRPr="00910EC7">
        <w:rPr>
          <w:sz w:val="23"/>
          <w:szCs w:val="23"/>
        </w:rPr>
        <w:t>s</w:t>
      </w:r>
      <w:r w:rsidRPr="00910EC7">
        <w:rPr>
          <w:spacing w:val="7"/>
          <w:sz w:val="23"/>
          <w:szCs w:val="23"/>
        </w:rPr>
        <w:t>e</w:t>
      </w:r>
      <w:r w:rsidRPr="00910EC7">
        <w:rPr>
          <w:spacing w:val="-7"/>
          <w:sz w:val="23"/>
          <w:szCs w:val="23"/>
        </w:rPr>
        <w:t>l</w:t>
      </w:r>
      <w:r w:rsidRPr="00910EC7">
        <w:rPr>
          <w:spacing w:val="8"/>
          <w:sz w:val="23"/>
          <w:szCs w:val="23"/>
        </w:rPr>
        <w:t>u</w:t>
      </w:r>
      <w:r w:rsidRPr="00910EC7">
        <w:rPr>
          <w:spacing w:val="-6"/>
          <w:sz w:val="23"/>
          <w:szCs w:val="23"/>
        </w:rPr>
        <w:t>r</w:t>
      </w:r>
      <w:r w:rsidRPr="00910EC7">
        <w:rPr>
          <w:spacing w:val="-1"/>
          <w:sz w:val="23"/>
          <w:szCs w:val="23"/>
        </w:rPr>
        <w:t>u</w:t>
      </w:r>
      <w:r w:rsidRPr="00910EC7">
        <w:rPr>
          <w:sz w:val="23"/>
          <w:szCs w:val="23"/>
        </w:rPr>
        <w:t>h</w:t>
      </w:r>
      <w:proofErr w:type="spellEnd"/>
      <w:r w:rsidRPr="00910EC7">
        <w:rPr>
          <w:sz w:val="23"/>
          <w:szCs w:val="23"/>
        </w:rPr>
        <w:t xml:space="preserve"> </w:t>
      </w:r>
      <w:proofErr w:type="spellStart"/>
      <w:r w:rsidRPr="00910EC7">
        <w:rPr>
          <w:spacing w:val="7"/>
          <w:sz w:val="23"/>
          <w:szCs w:val="23"/>
        </w:rPr>
        <w:t>c</w:t>
      </w:r>
      <w:r w:rsidRPr="00910EC7">
        <w:rPr>
          <w:spacing w:val="-3"/>
          <w:sz w:val="23"/>
          <w:szCs w:val="23"/>
        </w:rPr>
        <w:t>a</w:t>
      </w:r>
      <w:r w:rsidRPr="00910EC7">
        <w:rPr>
          <w:spacing w:val="-2"/>
          <w:sz w:val="23"/>
          <w:szCs w:val="23"/>
        </w:rPr>
        <w:t>l</w:t>
      </w:r>
      <w:r w:rsidRPr="00910EC7">
        <w:rPr>
          <w:spacing w:val="-1"/>
          <w:sz w:val="23"/>
          <w:szCs w:val="23"/>
        </w:rPr>
        <w:t>o</w:t>
      </w:r>
      <w:r w:rsidRPr="00910EC7">
        <w:rPr>
          <w:sz w:val="23"/>
          <w:szCs w:val="23"/>
        </w:rPr>
        <w:t>n</w:t>
      </w:r>
      <w:proofErr w:type="spellEnd"/>
      <w:r w:rsidRPr="00910EC7">
        <w:rPr>
          <w:spacing w:val="2"/>
          <w:sz w:val="23"/>
          <w:szCs w:val="23"/>
        </w:rPr>
        <w:t xml:space="preserve"> </w:t>
      </w:r>
      <w:proofErr w:type="spellStart"/>
      <w:r w:rsidRPr="00910EC7">
        <w:rPr>
          <w:spacing w:val="2"/>
          <w:w w:val="101"/>
          <w:sz w:val="23"/>
          <w:szCs w:val="23"/>
        </w:rPr>
        <w:t>a</w:t>
      </w:r>
      <w:r w:rsidRPr="00910EC7">
        <w:rPr>
          <w:spacing w:val="3"/>
          <w:w w:val="101"/>
          <w:sz w:val="23"/>
          <w:szCs w:val="23"/>
        </w:rPr>
        <w:t>n</w:t>
      </w:r>
      <w:r w:rsidRPr="00910EC7">
        <w:rPr>
          <w:spacing w:val="-1"/>
          <w:w w:val="101"/>
          <w:sz w:val="23"/>
          <w:szCs w:val="23"/>
        </w:rPr>
        <w:t>gg</w:t>
      </w:r>
      <w:r w:rsidRPr="00910EC7">
        <w:rPr>
          <w:spacing w:val="3"/>
          <w:w w:val="101"/>
          <w:sz w:val="23"/>
          <w:szCs w:val="23"/>
        </w:rPr>
        <w:t>o</w:t>
      </w:r>
      <w:r w:rsidRPr="00910EC7">
        <w:rPr>
          <w:spacing w:val="2"/>
          <w:w w:val="101"/>
          <w:sz w:val="23"/>
          <w:szCs w:val="23"/>
        </w:rPr>
        <w:t>t</w:t>
      </w:r>
      <w:r w:rsidRPr="00910EC7">
        <w:rPr>
          <w:w w:val="101"/>
          <w:sz w:val="23"/>
          <w:szCs w:val="23"/>
        </w:rPr>
        <w:t>a</w:t>
      </w:r>
      <w:proofErr w:type="spellEnd"/>
      <w:r w:rsidRPr="00910EC7">
        <w:rPr>
          <w:w w:val="101"/>
          <w:sz w:val="23"/>
          <w:szCs w:val="23"/>
        </w:rPr>
        <w:t xml:space="preserve"> </w:t>
      </w:r>
      <w:r w:rsidRPr="00910EC7">
        <w:rPr>
          <w:spacing w:val="-1"/>
          <w:sz w:val="23"/>
          <w:szCs w:val="23"/>
        </w:rPr>
        <w:t>d</w:t>
      </w:r>
      <w:r w:rsidRPr="00910EC7">
        <w:rPr>
          <w:spacing w:val="7"/>
          <w:sz w:val="23"/>
          <w:szCs w:val="23"/>
        </w:rPr>
        <w:t>e</w:t>
      </w:r>
      <w:r w:rsidRPr="00910EC7">
        <w:rPr>
          <w:sz w:val="23"/>
          <w:szCs w:val="23"/>
        </w:rPr>
        <w:t>w</w:t>
      </w:r>
      <w:r w:rsidRPr="00910EC7">
        <w:rPr>
          <w:spacing w:val="-7"/>
          <w:sz w:val="23"/>
          <w:szCs w:val="23"/>
        </w:rPr>
        <w:t>a</w:t>
      </w:r>
      <w:r w:rsidRPr="00910EC7">
        <w:rPr>
          <w:spacing w:val="8"/>
          <w:sz w:val="23"/>
          <w:szCs w:val="23"/>
        </w:rPr>
        <w:t>n</w:t>
      </w:r>
      <w:r w:rsidRPr="00910EC7">
        <w:rPr>
          <w:spacing w:val="-6"/>
          <w:sz w:val="23"/>
          <w:szCs w:val="23"/>
        </w:rPr>
        <w:t>-</w:t>
      </w:r>
      <w:r w:rsidRPr="00910EC7">
        <w:rPr>
          <w:sz w:val="23"/>
          <w:szCs w:val="23"/>
        </w:rPr>
        <w:t>DP</w:t>
      </w:r>
      <w:r w:rsidRPr="00910EC7">
        <w:rPr>
          <w:spacing w:val="7"/>
          <w:sz w:val="23"/>
          <w:szCs w:val="23"/>
        </w:rPr>
        <w:t>R</w:t>
      </w:r>
      <w:r w:rsidRPr="00910EC7">
        <w:rPr>
          <w:spacing w:val="-5"/>
          <w:sz w:val="23"/>
          <w:szCs w:val="23"/>
        </w:rPr>
        <w:t>,</w:t>
      </w:r>
      <w:r w:rsidR="00910EC7" w:rsidRPr="00910EC7">
        <w:rPr>
          <w:spacing w:val="-5"/>
          <w:sz w:val="23"/>
          <w:szCs w:val="23"/>
        </w:rPr>
        <w:t xml:space="preserve"> </w:t>
      </w:r>
      <w:r w:rsidRPr="00910EC7">
        <w:rPr>
          <w:sz w:val="23"/>
          <w:szCs w:val="23"/>
        </w:rPr>
        <w:t>D</w:t>
      </w:r>
      <w:r w:rsidRPr="00910EC7">
        <w:rPr>
          <w:spacing w:val="4"/>
          <w:sz w:val="23"/>
          <w:szCs w:val="23"/>
        </w:rPr>
        <w:t>P</w:t>
      </w:r>
      <w:r w:rsidRPr="00910EC7">
        <w:rPr>
          <w:sz w:val="23"/>
          <w:szCs w:val="23"/>
        </w:rPr>
        <w:t>D</w:t>
      </w:r>
      <w:r w:rsidRPr="00910EC7">
        <w:rPr>
          <w:spacing w:val="-5"/>
          <w:sz w:val="23"/>
          <w:szCs w:val="23"/>
        </w:rPr>
        <w:t>,</w:t>
      </w:r>
      <w:r w:rsidR="00910EC7" w:rsidRPr="00910EC7">
        <w:rPr>
          <w:spacing w:val="-5"/>
          <w:sz w:val="23"/>
          <w:szCs w:val="23"/>
        </w:rPr>
        <w:t xml:space="preserve"> </w:t>
      </w:r>
      <w:r w:rsidRPr="00910EC7">
        <w:rPr>
          <w:sz w:val="23"/>
          <w:szCs w:val="23"/>
        </w:rPr>
        <w:t>D</w:t>
      </w:r>
      <w:r w:rsidRPr="00910EC7">
        <w:rPr>
          <w:spacing w:val="4"/>
          <w:sz w:val="23"/>
          <w:szCs w:val="23"/>
        </w:rPr>
        <w:t>P</w:t>
      </w:r>
      <w:r w:rsidRPr="00910EC7">
        <w:rPr>
          <w:spacing w:val="3"/>
          <w:sz w:val="23"/>
          <w:szCs w:val="23"/>
        </w:rPr>
        <w:t>R</w:t>
      </w:r>
      <w:r w:rsidRPr="00910EC7">
        <w:rPr>
          <w:sz w:val="23"/>
          <w:szCs w:val="23"/>
        </w:rPr>
        <w:t>D</w:t>
      </w:r>
      <w:r w:rsidRPr="00910EC7">
        <w:rPr>
          <w:spacing w:val="15"/>
          <w:sz w:val="23"/>
          <w:szCs w:val="23"/>
        </w:rPr>
        <w:t xml:space="preserve"> </w:t>
      </w:r>
      <w:proofErr w:type="spellStart"/>
      <w:r w:rsidRPr="00910EC7">
        <w:rPr>
          <w:spacing w:val="8"/>
          <w:sz w:val="23"/>
          <w:szCs w:val="23"/>
        </w:rPr>
        <w:t>p</w:t>
      </w:r>
      <w:r w:rsidRPr="00910EC7">
        <w:rPr>
          <w:spacing w:val="-6"/>
          <w:sz w:val="23"/>
          <w:szCs w:val="23"/>
        </w:rPr>
        <w:t>r</w:t>
      </w:r>
      <w:r w:rsidRPr="00910EC7">
        <w:rPr>
          <w:spacing w:val="8"/>
          <w:sz w:val="23"/>
          <w:szCs w:val="23"/>
        </w:rPr>
        <w:t>o</w:t>
      </w:r>
      <w:r w:rsidRPr="00910EC7">
        <w:rPr>
          <w:spacing w:val="-1"/>
          <w:sz w:val="23"/>
          <w:szCs w:val="23"/>
        </w:rPr>
        <w:t>v</w:t>
      </w:r>
      <w:r w:rsidRPr="00910EC7">
        <w:rPr>
          <w:spacing w:val="-2"/>
          <w:sz w:val="23"/>
          <w:szCs w:val="23"/>
        </w:rPr>
        <w:t>i</w:t>
      </w:r>
      <w:r w:rsidRPr="00910EC7">
        <w:rPr>
          <w:spacing w:val="-1"/>
          <w:sz w:val="23"/>
          <w:szCs w:val="23"/>
        </w:rPr>
        <w:t>n</w:t>
      </w:r>
      <w:r w:rsidRPr="00910EC7">
        <w:rPr>
          <w:sz w:val="23"/>
          <w:szCs w:val="23"/>
        </w:rPr>
        <w:t>s</w:t>
      </w:r>
      <w:r w:rsidRPr="00910EC7">
        <w:rPr>
          <w:spacing w:val="2"/>
          <w:sz w:val="23"/>
          <w:szCs w:val="23"/>
        </w:rPr>
        <w:t>i</w:t>
      </w:r>
      <w:proofErr w:type="spellEnd"/>
      <w:r w:rsidRPr="00910EC7">
        <w:rPr>
          <w:sz w:val="23"/>
          <w:szCs w:val="23"/>
        </w:rPr>
        <w:t xml:space="preserve">, </w:t>
      </w:r>
      <w:r w:rsidRPr="00910EC7">
        <w:rPr>
          <w:spacing w:val="8"/>
          <w:w w:val="101"/>
          <w:sz w:val="23"/>
          <w:szCs w:val="23"/>
        </w:rPr>
        <w:t>d</w:t>
      </w:r>
      <w:r w:rsidRPr="00910EC7">
        <w:rPr>
          <w:spacing w:val="-7"/>
          <w:w w:val="101"/>
          <w:sz w:val="23"/>
          <w:szCs w:val="23"/>
        </w:rPr>
        <w:t>a</w:t>
      </w:r>
      <w:r w:rsidRPr="00910EC7">
        <w:rPr>
          <w:w w:val="101"/>
          <w:sz w:val="23"/>
          <w:szCs w:val="23"/>
        </w:rPr>
        <w:t xml:space="preserve">n </w:t>
      </w:r>
      <w:r w:rsidRPr="00910EC7">
        <w:rPr>
          <w:sz w:val="23"/>
          <w:szCs w:val="23"/>
        </w:rPr>
        <w:t>DP</w:t>
      </w:r>
      <w:r w:rsidRPr="00910EC7">
        <w:rPr>
          <w:spacing w:val="3"/>
          <w:sz w:val="23"/>
          <w:szCs w:val="23"/>
        </w:rPr>
        <w:t>R</w:t>
      </w:r>
      <w:r w:rsidRPr="00910EC7">
        <w:rPr>
          <w:sz w:val="23"/>
          <w:szCs w:val="23"/>
        </w:rPr>
        <w:t>D</w:t>
      </w:r>
      <w:r w:rsidRPr="00910EC7">
        <w:rPr>
          <w:spacing w:val="6"/>
          <w:sz w:val="23"/>
          <w:szCs w:val="23"/>
        </w:rPr>
        <w:t xml:space="preserve"> </w:t>
      </w:r>
      <w:proofErr w:type="spellStart"/>
      <w:r w:rsidRPr="00910EC7">
        <w:rPr>
          <w:spacing w:val="-1"/>
          <w:sz w:val="23"/>
          <w:szCs w:val="23"/>
        </w:rPr>
        <w:t>k</w:t>
      </w:r>
      <w:r w:rsidRPr="00910EC7">
        <w:rPr>
          <w:spacing w:val="2"/>
          <w:sz w:val="23"/>
          <w:szCs w:val="23"/>
        </w:rPr>
        <w:t>a</w:t>
      </w:r>
      <w:r w:rsidRPr="00910EC7">
        <w:rPr>
          <w:spacing w:val="-1"/>
          <w:sz w:val="23"/>
          <w:szCs w:val="23"/>
        </w:rPr>
        <w:t>b</w:t>
      </w:r>
      <w:r w:rsidRPr="00910EC7">
        <w:rPr>
          <w:spacing w:val="3"/>
          <w:sz w:val="23"/>
          <w:szCs w:val="23"/>
        </w:rPr>
        <w:t>up</w:t>
      </w:r>
      <w:r w:rsidRPr="00910EC7">
        <w:rPr>
          <w:spacing w:val="-3"/>
          <w:sz w:val="23"/>
          <w:szCs w:val="23"/>
        </w:rPr>
        <w:t>a</w:t>
      </w:r>
      <w:r w:rsidRPr="00910EC7">
        <w:rPr>
          <w:spacing w:val="-2"/>
          <w:sz w:val="23"/>
          <w:szCs w:val="23"/>
        </w:rPr>
        <w:t>t</w:t>
      </w:r>
      <w:r w:rsidRPr="00910EC7">
        <w:rPr>
          <w:spacing w:val="-3"/>
          <w:sz w:val="23"/>
          <w:szCs w:val="23"/>
        </w:rPr>
        <w:t>e</w:t>
      </w:r>
      <w:r w:rsidRPr="00910EC7">
        <w:rPr>
          <w:spacing w:val="8"/>
          <w:sz w:val="23"/>
          <w:szCs w:val="23"/>
        </w:rPr>
        <w:t>n</w:t>
      </w:r>
      <w:proofErr w:type="spellEnd"/>
      <w:r w:rsidRPr="00910EC7">
        <w:rPr>
          <w:spacing w:val="-2"/>
          <w:sz w:val="23"/>
          <w:szCs w:val="23"/>
        </w:rPr>
        <w:t>/</w:t>
      </w:r>
      <w:r w:rsidR="00910EC7">
        <w:rPr>
          <w:spacing w:val="-2"/>
          <w:sz w:val="23"/>
          <w:szCs w:val="23"/>
        </w:rPr>
        <w:t xml:space="preserve"> </w:t>
      </w:r>
      <w:proofErr w:type="spellStart"/>
      <w:r w:rsidRPr="00910EC7">
        <w:rPr>
          <w:spacing w:val="-1"/>
          <w:sz w:val="23"/>
          <w:szCs w:val="23"/>
        </w:rPr>
        <w:t>k</w:t>
      </w:r>
      <w:r w:rsidRPr="00910EC7">
        <w:rPr>
          <w:spacing w:val="3"/>
          <w:sz w:val="23"/>
          <w:szCs w:val="23"/>
        </w:rPr>
        <w:t>o</w:t>
      </w:r>
      <w:r w:rsidRPr="00910EC7">
        <w:rPr>
          <w:spacing w:val="2"/>
          <w:sz w:val="23"/>
          <w:szCs w:val="23"/>
        </w:rPr>
        <w:t>t</w:t>
      </w:r>
      <w:r w:rsidRPr="00910EC7">
        <w:rPr>
          <w:spacing w:val="-4"/>
          <w:sz w:val="23"/>
          <w:szCs w:val="23"/>
        </w:rPr>
        <w:t>a</w:t>
      </w:r>
      <w:r w:rsidRPr="00910EC7">
        <w:rPr>
          <w:spacing w:val="-1"/>
          <w:sz w:val="23"/>
          <w:szCs w:val="23"/>
        </w:rPr>
        <w:t>-</w:t>
      </w:r>
      <w:r w:rsidRPr="00910EC7">
        <w:rPr>
          <w:sz w:val="23"/>
          <w:szCs w:val="23"/>
        </w:rPr>
        <w:t>s</w:t>
      </w:r>
      <w:r w:rsidRPr="00910EC7">
        <w:rPr>
          <w:spacing w:val="-2"/>
          <w:sz w:val="23"/>
          <w:szCs w:val="23"/>
        </w:rPr>
        <w:t>t</w:t>
      </w:r>
      <w:r w:rsidRPr="00910EC7">
        <w:rPr>
          <w:spacing w:val="2"/>
          <w:sz w:val="23"/>
          <w:szCs w:val="23"/>
        </w:rPr>
        <w:t>e</w:t>
      </w:r>
      <w:r w:rsidRPr="00910EC7">
        <w:rPr>
          <w:spacing w:val="-1"/>
          <w:sz w:val="23"/>
          <w:szCs w:val="23"/>
        </w:rPr>
        <w:t>r</w:t>
      </w:r>
      <w:r w:rsidRPr="00910EC7">
        <w:rPr>
          <w:spacing w:val="-2"/>
          <w:sz w:val="23"/>
          <w:szCs w:val="23"/>
        </w:rPr>
        <w:t>i</w:t>
      </w:r>
      <w:r w:rsidRPr="00910EC7">
        <w:rPr>
          <w:sz w:val="23"/>
          <w:szCs w:val="23"/>
        </w:rPr>
        <w:t>l</w:t>
      </w:r>
      <w:proofErr w:type="spellEnd"/>
      <w:r w:rsidRPr="00910EC7">
        <w:rPr>
          <w:spacing w:val="16"/>
          <w:sz w:val="23"/>
          <w:szCs w:val="23"/>
        </w:rPr>
        <w:t xml:space="preserve"> </w:t>
      </w:r>
      <w:proofErr w:type="spellStart"/>
      <w:r w:rsidRPr="00910EC7">
        <w:rPr>
          <w:spacing w:val="8"/>
          <w:w w:val="101"/>
          <w:sz w:val="23"/>
          <w:szCs w:val="23"/>
        </w:rPr>
        <w:t>d</w:t>
      </w:r>
      <w:r w:rsidRPr="00910EC7">
        <w:rPr>
          <w:spacing w:val="-3"/>
          <w:w w:val="101"/>
          <w:sz w:val="23"/>
          <w:szCs w:val="23"/>
        </w:rPr>
        <w:t>a</w:t>
      </w:r>
      <w:r w:rsidRPr="00910EC7">
        <w:rPr>
          <w:spacing w:val="-1"/>
          <w:w w:val="101"/>
          <w:sz w:val="23"/>
          <w:szCs w:val="23"/>
        </w:rPr>
        <w:t>r</w:t>
      </w:r>
      <w:r w:rsidRPr="00910EC7">
        <w:rPr>
          <w:w w:val="101"/>
          <w:sz w:val="23"/>
          <w:szCs w:val="23"/>
        </w:rPr>
        <w:t>i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 w:rsidRPr="00910EC7">
        <w:rPr>
          <w:spacing w:val="3"/>
          <w:sz w:val="23"/>
          <w:szCs w:val="23"/>
        </w:rPr>
        <w:t>n</w:t>
      </w:r>
      <w:r w:rsidRPr="00910EC7">
        <w:rPr>
          <w:spacing w:val="2"/>
          <w:sz w:val="23"/>
          <w:szCs w:val="23"/>
        </w:rPr>
        <w:t>a</w:t>
      </w:r>
      <w:r w:rsidRPr="00910EC7">
        <w:rPr>
          <w:spacing w:val="-6"/>
          <w:sz w:val="23"/>
          <w:szCs w:val="23"/>
        </w:rPr>
        <w:t>r</w:t>
      </w:r>
      <w:r w:rsidRPr="00910EC7">
        <w:rPr>
          <w:spacing w:val="3"/>
          <w:sz w:val="23"/>
          <w:szCs w:val="23"/>
        </w:rPr>
        <w:t>k</w:t>
      </w:r>
      <w:r w:rsidRPr="00910EC7">
        <w:rPr>
          <w:spacing w:val="-1"/>
          <w:sz w:val="23"/>
          <w:szCs w:val="23"/>
        </w:rPr>
        <w:t>o</w:t>
      </w:r>
      <w:r w:rsidRPr="00910EC7">
        <w:rPr>
          <w:spacing w:val="3"/>
          <w:sz w:val="23"/>
          <w:szCs w:val="23"/>
        </w:rPr>
        <w:t>b</w:t>
      </w:r>
      <w:r w:rsidRPr="00910EC7">
        <w:rPr>
          <w:sz w:val="23"/>
          <w:szCs w:val="23"/>
        </w:rPr>
        <w:t>a</w:t>
      </w:r>
      <w:proofErr w:type="spellEnd"/>
      <w:r w:rsidRPr="00910EC7">
        <w:rPr>
          <w:spacing w:val="4"/>
          <w:sz w:val="23"/>
          <w:szCs w:val="23"/>
        </w:rPr>
        <w:t xml:space="preserve"> </w:t>
      </w:r>
      <w:proofErr w:type="spellStart"/>
      <w:r w:rsidRPr="00910EC7">
        <w:rPr>
          <w:b/>
          <w:sz w:val="23"/>
          <w:szCs w:val="23"/>
        </w:rPr>
        <w:t>k</w:t>
      </w:r>
      <w:r w:rsidRPr="00910EC7">
        <w:rPr>
          <w:b/>
          <w:spacing w:val="3"/>
          <w:sz w:val="23"/>
          <w:szCs w:val="23"/>
        </w:rPr>
        <w:t>a</w:t>
      </w:r>
      <w:r w:rsidRPr="00910EC7">
        <w:rPr>
          <w:b/>
          <w:spacing w:val="-3"/>
          <w:sz w:val="23"/>
          <w:szCs w:val="23"/>
        </w:rPr>
        <w:t>r</w:t>
      </w:r>
      <w:r w:rsidRPr="00910EC7">
        <w:rPr>
          <w:b/>
          <w:spacing w:val="7"/>
          <w:sz w:val="23"/>
          <w:szCs w:val="23"/>
        </w:rPr>
        <w:t>e</w:t>
      </w:r>
      <w:r w:rsidRPr="00910EC7">
        <w:rPr>
          <w:b/>
          <w:spacing w:val="-10"/>
          <w:sz w:val="23"/>
          <w:szCs w:val="23"/>
        </w:rPr>
        <w:t>n</w:t>
      </w:r>
      <w:r w:rsidRPr="00910EC7">
        <w:rPr>
          <w:b/>
          <w:sz w:val="23"/>
          <w:szCs w:val="23"/>
        </w:rPr>
        <w:t>a</w:t>
      </w:r>
      <w:proofErr w:type="spellEnd"/>
      <w:r w:rsidRPr="00910EC7">
        <w:rPr>
          <w:b/>
          <w:spacing w:val="11"/>
          <w:sz w:val="23"/>
          <w:szCs w:val="23"/>
        </w:rPr>
        <w:t xml:space="preserve"> </w:t>
      </w:r>
      <w:proofErr w:type="spellStart"/>
      <w:r w:rsidRPr="00910EC7">
        <w:rPr>
          <w:sz w:val="23"/>
          <w:szCs w:val="23"/>
        </w:rPr>
        <w:t>m</w:t>
      </w:r>
      <w:r w:rsidRPr="00910EC7">
        <w:rPr>
          <w:spacing w:val="2"/>
          <w:sz w:val="23"/>
          <w:szCs w:val="23"/>
        </w:rPr>
        <w:t>e</w:t>
      </w:r>
      <w:r w:rsidRPr="00910EC7">
        <w:rPr>
          <w:spacing w:val="-1"/>
          <w:sz w:val="23"/>
          <w:szCs w:val="23"/>
        </w:rPr>
        <w:t>r</w:t>
      </w:r>
      <w:r w:rsidRPr="00910EC7">
        <w:rPr>
          <w:spacing w:val="2"/>
          <w:sz w:val="23"/>
          <w:szCs w:val="23"/>
        </w:rPr>
        <w:t>e</w:t>
      </w:r>
      <w:r w:rsidRPr="00910EC7">
        <w:rPr>
          <w:spacing w:val="3"/>
          <w:sz w:val="23"/>
          <w:szCs w:val="23"/>
        </w:rPr>
        <w:t>k</w:t>
      </w:r>
      <w:r w:rsidRPr="00910EC7">
        <w:rPr>
          <w:sz w:val="23"/>
          <w:szCs w:val="23"/>
        </w:rPr>
        <w:t>a</w:t>
      </w:r>
      <w:proofErr w:type="spellEnd"/>
      <w:r w:rsidRPr="00910EC7">
        <w:rPr>
          <w:spacing w:val="4"/>
          <w:sz w:val="23"/>
          <w:szCs w:val="23"/>
        </w:rPr>
        <w:t xml:space="preserve"> </w:t>
      </w:r>
      <w:proofErr w:type="spellStart"/>
      <w:r w:rsidRPr="00910EC7">
        <w:rPr>
          <w:spacing w:val="-4"/>
          <w:sz w:val="23"/>
          <w:szCs w:val="23"/>
        </w:rPr>
        <w:t>s</w:t>
      </w:r>
      <w:r w:rsidRPr="00910EC7">
        <w:rPr>
          <w:spacing w:val="3"/>
          <w:sz w:val="23"/>
          <w:szCs w:val="23"/>
        </w:rPr>
        <w:t>ud</w:t>
      </w:r>
      <w:r w:rsidRPr="00910EC7">
        <w:rPr>
          <w:spacing w:val="-7"/>
          <w:sz w:val="23"/>
          <w:szCs w:val="23"/>
        </w:rPr>
        <w:t>a</w:t>
      </w:r>
      <w:r w:rsidRPr="00910EC7">
        <w:rPr>
          <w:sz w:val="23"/>
          <w:szCs w:val="23"/>
        </w:rPr>
        <w:t>h</w:t>
      </w:r>
      <w:proofErr w:type="spellEnd"/>
      <w:r w:rsidRPr="00910EC7">
        <w:rPr>
          <w:spacing w:val="8"/>
          <w:sz w:val="23"/>
          <w:szCs w:val="23"/>
        </w:rPr>
        <w:t xml:space="preserve"> </w:t>
      </w:r>
      <w:proofErr w:type="spellStart"/>
      <w:r w:rsidRPr="00910EC7">
        <w:rPr>
          <w:w w:val="101"/>
          <w:sz w:val="23"/>
          <w:szCs w:val="23"/>
        </w:rPr>
        <w:t>m</w:t>
      </w:r>
      <w:r w:rsidRPr="00910EC7">
        <w:rPr>
          <w:spacing w:val="2"/>
          <w:w w:val="101"/>
          <w:sz w:val="23"/>
          <w:szCs w:val="23"/>
        </w:rPr>
        <w:t>e</w:t>
      </w:r>
      <w:r w:rsidRPr="00910EC7">
        <w:rPr>
          <w:spacing w:val="3"/>
          <w:w w:val="101"/>
          <w:sz w:val="23"/>
          <w:szCs w:val="23"/>
        </w:rPr>
        <w:t>n</w:t>
      </w:r>
      <w:r w:rsidRPr="00910EC7">
        <w:rPr>
          <w:spacing w:val="-1"/>
          <w:w w:val="101"/>
          <w:sz w:val="23"/>
          <w:szCs w:val="23"/>
        </w:rPr>
        <w:t>g</w:t>
      </w:r>
      <w:r w:rsidRPr="00910EC7">
        <w:rPr>
          <w:spacing w:val="-3"/>
          <w:w w:val="101"/>
          <w:sz w:val="23"/>
          <w:szCs w:val="23"/>
        </w:rPr>
        <w:t>a</w:t>
      </w:r>
      <w:r w:rsidRPr="00910EC7">
        <w:rPr>
          <w:spacing w:val="3"/>
          <w:w w:val="101"/>
          <w:sz w:val="23"/>
          <w:szCs w:val="23"/>
        </w:rPr>
        <w:t>n</w:t>
      </w:r>
      <w:r w:rsidRPr="00910EC7">
        <w:rPr>
          <w:spacing w:val="-2"/>
          <w:w w:val="101"/>
          <w:sz w:val="23"/>
          <w:szCs w:val="23"/>
        </w:rPr>
        <w:t>t</w:t>
      </w:r>
      <w:r w:rsidRPr="00910EC7">
        <w:rPr>
          <w:spacing w:val="-1"/>
          <w:w w:val="101"/>
          <w:sz w:val="23"/>
          <w:szCs w:val="23"/>
        </w:rPr>
        <w:t>o</w:t>
      </w:r>
      <w:r w:rsidRPr="00910EC7">
        <w:rPr>
          <w:spacing w:val="3"/>
          <w:w w:val="101"/>
          <w:sz w:val="23"/>
          <w:szCs w:val="23"/>
        </w:rPr>
        <w:t>ng</w:t>
      </w:r>
      <w:r w:rsidRPr="00910EC7">
        <w:rPr>
          <w:w w:val="101"/>
          <w:sz w:val="23"/>
          <w:szCs w:val="23"/>
        </w:rPr>
        <w:t>i</w:t>
      </w:r>
      <w:proofErr w:type="spellEnd"/>
      <w:r w:rsidR="00910EC7" w:rsidRPr="00910EC7">
        <w:rPr>
          <w:w w:val="101"/>
          <w:sz w:val="23"/>
          <w:szCs w:val="23"/>
        </w:rPr>
        <w:t xml:space="preserve"> </w:t>
      </w:r>
      <w:proofErr w:type="spellStart"/>
      <w:r w:rsidRPr="00910EC7">
        <w:rPr>
          <w:sz w:val="23"/>
          <w:szCs w:val="23"/>
        </w:rPr>
        <w:t>s</w:t>
      </w:r>
      <w:r w:rsidRPr="00910EC7">
        <w:rPr>
          <w:spacing w:val="3"/>
          <w:sz w:val="23"/>
          <w:szCs w:val="23"/>
        </w:rPr>
        <w:t>u</w:t>
      </w:r>
      <w:r w:rsidRPr="00910EC7">
        <w:rPr>
          <w:spacing w:val="-6"/>
          <w:sz w:val="23"/>
          <w:szCs w:val="23"/>
        </w:rPr>
        <w:t>r</w:t>
      </w:r>
      <w:r w:rsidRPr="00910EC7">
        <w:rPr>
          <w:spacing w:val="2"/>
          <w:sz w:val="23"/>
          <w:szCs w:val="23"/>
        </w:rPr>
        <w:t>a</w:t>
      </w:r>
      <w:r w:rsidRPr="00910EC7">
        <w:rPr>
          <w:sz w:val="23"/>
          <w:szCs w:val="23"/>
        </w:rPr>
        <w:t>t</w:t>
      </w:r>
      <w:proofErr w:type="spellEnd"/>
      <w:r w:rsidRPr="00910EC7">
        <w:rPr>
          <w:spacing w:val="2"/>
          <w:sz w:val="23"/>
          <w:szCs w:val="23"/>
        </w:rPr>
        <w:t xml:space="preserve"> </w:t>
      </w:r>
      <w:proofErr w:type="spellStart"/>
      <w:r w:rsidRPr="00910EC7">
        <w:rPr>
          <w:spacing w:val="-1"/>
          <w:sz w:val="23"/>
          <w:szCs w:val="23"/>
        </w:rPr>
        <w:t>k</w:t>
      </w:r>
      <w:r w:rsidRPr="00910EC7">
        <w:rPr>
          <w:spacing w:val="7"/>
          <w:sz w:val="23"/>
          <w:szCs w:val="23"/>
        </w:rPr>
        <w:t>e</w:t>
      </w:r>
      <w:r w:rsidRPr="00910EC7">
        <w:rPr>
          <w:spacing w:val="-2"/>
          <w:sz w:val="23"/>
          <w:szCs w:val="23"/>
        </w:rPr>
        <w:t>t</w:t>
      </w:r>
      <w:r w:rsidRPr="00910EC7">
        <w:rPr>
          <w:spacing w:val="7"/>
          <w:sz w:val="23"/>
          <w:szCs w:val="23"/>
        </w:rPr>
        <w:t>e</w:t>
      </w:r>
      <w:r w:rsidRPr="00910EC7">
        <w:rPr>
          <w:spacing w:val="-6"/>
          <w:sz w:val="23"/>
          <w:szCs w:val="23"/>
        </w:rPr>
        <w:t>r</w:t>
      </w:r>
      <w:r w:rsidRPr="00910EC7">
        <w:rPr>
          <w:spacing w:val="2"/>
          <w:sz w:val="23"/>
          <w:szCs w:val="23"/>
        </w:rPr>
        <w:t>a</w:t>
      </w:r>
      <w:r w:rsidRPr="00910EC7">
        <w:rPr>
          <w:spacing w:val="3"/>
          <w:sz w:val="23"/>
          <w:szCs w:val="23"/>
        </w:rPr>
        <w:t>n</w:t>
      </w:r>
      <w:r w:rsidRPr="00910EC7">
        <w:rPr>
          <w:spacing w:val="-1"/>
          <w:sz w:val="23"/>
          <w:szCs w:val="23"/>
        </w:rPr>
        <w:t>g</w:t>
      </w:r>
      <w:r w:rsidRPr="00910EC7">
        <w:rPr>
          <w:spacing w:val="-3"/>
          <w:sz w:val="23"/>
          <w:szCs w:val="23"/>
        </w:rPr>
        <w:t>a</w:t>
      </w:r>
      <w:r w:rsidRPr="00910EC7">
        <w:rPr>
          <w:sz w:val="23"/>
          <w:szCs w:val="23"/>
        </w:rPr>
        <w:t>n</w:t>
      </w:r>
      <w:proofErr w:type="spellEnd"/>
      <w:r w:rsidRPr="00910EC7">
        <w:rPr>
          <w:spacing w:val="9"/>
          <w:sz w:val="23"/>
          <w:szCs w:val="23"/>
        </w:rPr>
        <w:t xml:space="preserve"> </w:t>
      </w:r>
      <w:proofErr w:type="spellStart"/>
      <w:r w:rsidRPr="00910EC7">
        <w:rPr>
          <w:spacing w:val="3"/>
          <w:sz w:val="23"/>
          <w:szCs w:val="23"/>
        </w:rPr>
        <w:t>b</w:t>
      </w:r>
      <w:r w:rsidRPr="00910EC7">
        <w:rPr>
          <w:spacing w:val="2"/>
          <w:sz w:val="23"/>
          <w:szCs w:val="23"/>
        </w:rPr>
        <w:t>e</w:t>
      </w:r>
      <w:r w:rsidRPr="00910EC7">
        <w:rPr>
          <w:spacing w:val="3"/>
          <w:sz w:val="23"/>
          <w:szCs w:val="23"/>
        </w:rPr>
        <w:t>b</w:t>
      </w:r>
      <w:r w:rsidRPr="00910EC7">
        <w:rPr>
          <w:spacing w:val="-7"/>
          <w:sz w:val="23"/>
          <w:szCs w:val="23"/>
        </w:rPr>
        <w:t>a</w:t>
      </w:r>
      <w:r w:rsidRPr="00910EC7">
        <w:rPr>
          <w:sz w:val="23"/>
          <w:szCs w:val="23"/>
        </w:rPr>
        <w:t>s</w:t>
      </w:r>
      <w:proofErr w:type="spellEnd"/>
      <w:r w:rsidRPr="00910EC7">
        <w:rPr>
          <w:spacing w:val="10"/>
          <w:sz w:val="23"/>
          <w:szCs w:val="23"/>
        </w:rPr>
        <w:t xml:space="preserve"> </w:t>
      </w:r>
      <w:proofErr w:type="spellStart"/>
      <w:r w:rsidRPr="00910EC7">
        <w:rPr>
          <w:spacing w:val="3"/>
          <w:w w:val="101"/>
          <w:sz w:val="23"/>
          <w:szCs w:val="23"/>
        </w:rPr>
        <w:t>n</w:t>
      </w:r>
      <w:r w:rsidRPr="00910EC7">
        <w:rPr>
          <w:spacing w:val="-3"/>
          <w:w w:val="101"/>
          <w:sz w:val="23"/>
          <w:szCs w:val="23"/>
        </w:rPr>
        <w:t>a</w:t>
      </w:r>
      <w:r w:rsidRPr="00910EC7">
        <w:rPr>
          <w:spacing w:val="-1"/>
          <w:w w:val="101"/>
          <w:sz w:val="23"/>
          <w:szCs w:val="23"/>
        </w:rPr>
        <w:t>rk</w:t>
      </w:r>
      <w:r w:rsidRPr="00910EC7">
        <w:rPr>
          <w:spacing w:val="3"/>
          <w:w w:val="101"/>
          <w:sz w:val="23"/>
          <w:szCs w:val="23"/>
        </w:rPr>
        <w:t>ob</w:t>
      </w:r>
      <w:r w:rsidRPr="00910EC7">
        <w:rPr>
          <w:w w:val="101"/>
          <w:sz w:val="23"/>
          <w:szCs w:val="23"/>
        </w:rPr>
        <w:t>a</w:t>
      </w:r>
      <w:proofErr w:type="spellEnd"/>
      <w:r w:rsidR="00910EC7">
        <w:rPr>
          <w:w w:val="101"/>
          <w:sz w:val="23"/>
          <w:szCs w:val="23"/>
        </w:rPr>
        <w:t xml:space="preserve"> </w:t>
      </w:r>
      <w:r w:rsidRPr="00910EC7">
        <w:rPr>
          <w:spacing w:val="-1"/>
          <w:w w:val="101"/>
          <w:sz w:val="23"/>
          <w:szCs w:val="23"/>
        </w:rPr>
        <w:t>(</w:t>
      </w:r>
      <w:r w:rsidRPr="00910EC7">
        <w:rPr>
          <w:w w:val="101"/>
          <w:sz w:val="23"/>
          <w:szCs w:val="23"/>
        </w:rPr>
        <w:t>SD</w:t>
      </w:r>
      <w:r w:rsidRPr="00910EC7">
        <w:rPr>
          <w:spacing w:val="3"/>
          <w:w w:val="101"/>
          <w:sz w:val="23"/>
          <w:szCs w:val="23"/>
        </w:rPr>
        <w:t>2</w:t>
      </w:r>
      <w:r w:rsidRPr="00910EC7">
        <w:rPr>
          <w:spacing w:val="-1"/>
          <w:w w:val="101"/>
          <w:sz w:val="23"/>
          <w:szCs w:val="23"/>
        </w:rPr>
        <w:t>,</w:t>
      </w:r>
      <w:r w:rsidR="00910EC7">
        <w:rPr>
          <w:spacing w:val="-1"/>
          <w:w w:val="101"/>
          <w:sz w:val="23"/>
          <w:szCs w:val="23"/>
        </w:rPr>
        <w:t xml:space="preserve"> </w:t>
      </w:r>
      <w:r w:rsidRPr="00910EC7">
        <w:rPr>
          <w:spacing w:val="1"/>
          <w:w w:val="101"/>
          <w:sz w:val="23"/>
          <w:szCs w:val="23"/>
        </w:rPr>
        <w:t>L</w:t>
      </w:r>
      <w:r w:rsidRPr="00910EC7">
        <w:rPr>
          <w:spacing w:val="-5"/>
          <w:w w:val="101"/>
          <w:sz w:val="23"/>
          <w:szCs w:val="23"/>
        </w:rPr>
        <w:t>P</w:t>
      </w:r>
      <w:r w:rsidRPr="00910EC7">
        <w:rPr>
          <w:spacing w:val="8"/>
          <w:w w:val="101"/>
          <w:sz w:val="23"/>
          <w:szCs w:val="23"/>
        </w:rPr>
        <w:t>2</w:t>
      </w:r>
      <w:r w:rsidRPr="00910EC7">
        <w:rPr>
          <w:spacing w:val="-5"/>
          <w:w w:val="101"/>
          <w:sz w:val="23"/>
          <w:szCs w:val="23"/>
        </w:rPr>
        <w:t>,</w:t>
      </w:r>
      <w:r w:rsidR="00910EC7">
        <w:rPr>
          <w:spacing w:val="-5"/>
          <w:w w:val="101"/>
          <w:sz w:val="23"/>
          <w:szCs w:val="23"/>
        </w:rPr>
        <w:t xml:space="preserve"> </w:t>
      </w:r>
      <w:r w:rsidRPr="00910EC7">
        <w:rPr>
          <w:spacing w:val="4"/>
          <w:w w:val="101"/>
          <w:sz w:val="23"/>
          <w:szCs w:val="23"/>
        </w:rPr>
        <w:t>P</w:t>
      </w:r>
      <w:r w:rsidRPr="00910EC7">
        <w:rPr>
          <w:spacing w:val="3"/>
          <w:w w:val="101"/>
          <w:sz w:val="23"/>
          <w:szCs w:val="23"/>
        </w:rPr>
        <w:t>3</w:t>
      </w:r>
      <w:r w:rsidRPr="00910EC7">
        <w:rPr>
          <w:spacing w:val="-6"/>
          <w:w w:val="101"/>
          <w:sz w:val="23"/>
          <w:szCs w:val="23"/>
        </w:rPr>
        <w:t>)</w:t>
      </w:r>
      <w:r w:rsidRPr="00910EC7">
        <w:rPr>
          <w:w w:val="101"/>
          <w:sz w:val="23"/>
          <w:szCs w:val="23"/>
        </w:rPr>
        <w:t>.</w:t>
      </w:r>
    </w:p>
    <w:p w14:paraId="3234E1A5" w14:textId="77777777" w:rsidR="002402F4" w:rsidRDefault="002402F4" w:rsidP="00401F1D">
      <w:pPr>
        <w:spacing w:before="13" w:line="260" w:lineRule="exact"/>
        <w:rPr>
          <w:sz w:val="26"/>
          <w:szCs w:val="26"/>
        </w:rPr>
      </w:pPr>
    </w:p>
    <w:p w14:paraId="31C15055" w14:textId="77777777" w:rsidR="00910EC7" w:rsidRDefault="00401F1D" w:rsidP="00910EC7">
      <w:pPr>
        <w:spacing w:line="360" w:lineRule="auto"/>
        <w:ind w:firstLine="56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ub</w:t>
      </w:r>
      <w:r>
        <w:rPr>
          <w:spacing w:val="8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spacing w:val="7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-3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n</w:t>
      </w:r>
      <w:r>
        <w:rPr>
          <w:i/>
          <w:sz w:val="23"/>
          <w:szCs w:val="23"/>
        </w:rPr>
        <w:t>a</w:t>
      </w:r>
      <w:proofErr w:type="spellEnd"/>
      <w:r>
        <w:rPr>
          <w:i/>
          <w:spacing w:val="5"/>
          <w:sz w:val="23"/>
          <w:szCs w:val="23"/>
        </w:rPr>
        <w:t xml:space="preserve"> </w:t>
      </w:r>
      <w:r>
        <w:rPr>
          <w:spacing w:val="8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a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r>
        <w:rPr>
          <w:spacing w:val="3"/>
          <w:sz w:val="23"/>
          <w:szCs w:val="23"/>
        </w:rPr>
        <w:t>1</w:t>
      </w:r>
      <w:r>
        <w:rPr>
          <w:sz w:val="23"/>
          <w:szCs w:val="23"/>
        </w:rPr>
        <w:t>)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ru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-1"/>
          <w:w w:val="101"/>
          <w:sz w:val="23"/>
          <w:szCs w:val="23"/>
        </w:rPr>
        <w:t>ub</w:t>
      </w:r>
      <w:r>
        <w:rPr>
          <w:spacing w:val="8"/>
          <w:w w:val="101"/>
          <w:sz w:val="23"/>
          <w:szCs w:val="23"/>
        </w:rPr>
        <w:t>o</w:t>
      </w:r>
      <w:r>
        <w:rPr>
          <w:spacing w:val="-6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d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f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proofErr w:type="spellEnd"/>
      <w:r>
        <w:rPr>
          <w:sz w:val="23"/>
          <w:szCs w:val="23"/>
        </w:rPr>
        <w:t>,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11"/>
          <w:sz w:val="23"/>
          <w:szCs w:val="23"/>
        </w:rPr>
        <w:t>f</w:t>
      </w:r>
      <w:r>
        <w:rPr>
          <w:spacing w:val="8"/>
          <w:sz w:val="23"/>
          <w:szCs w:val="23"/>
        </w:rPr>
        <w:t>u</w:t>
      </w:r>
      <w:r>
        <w:rPr>
          <w:spacing w:val="4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i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ghu</w:t>
      </w:r>
      <w:r>
        <w:rPr>
          <w:spacing w:val="3"/>
          <w:w w:val="101"/>
          <w:sz w:val="23"/>
          <w:szCs w:val="23"/>
        </w:rPr>
        <w:t>b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ng</w:t>
      </w:r>
      <w:r>
        <w:rPr>
          <w:spacing w:val="-1"/>
          <w:w w:val="101"/>
          <w:sz w:val="23"/>
          <w:szCs w:val="23"/>
        </w:rPr>
        <w:t>k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sa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b</w:t>
      </w:r>
      <w:proofErr w:type="spellEnd"/>
      <w:r>
        <w:rPr>
          <w:sz w:val="23"/>
          <w:szCs w:val="23"/>
        </w:rPr>
        <w:t>,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</w:t>
      </w:r>
      <w:r>
        <w:rPr>
          <w:spacing w:val="-6"/>
          <w:w w:val="101"/>
          <w:sz w:val="23"/>
          <w:szCs w:val="23"/>
        </w:rPr>
        <w:t>g</w:t>
      </w:r>
      <w:r>
        <w:rPr>
          <w:spacing w:val="3"/>
          <w:w w:val="101"/>
          <w:sz w:val="23"/>
          <w:szCs w:val="23"/>
        </w:rPr>
        <w:t>un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k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u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j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 w:rsidR="00910EC7"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8"/>
          <w:sz w:val="23"/>
          <w:szCs w:val="23"/>
        </w:rPr>
        <w:t>u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ng</w:t>
      </w:r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u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ma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nd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li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ti</w:t>
      </w:r>
      <w:r>
        <w:rPr>
          <w:sz w:val="23"/>
          <w:szCs w:val="23"/>
        </w:rPr>
        <w:t>wa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te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ti</w:t>
      </w:r>
      <w:r>
        <w:rPr>
          <w:sz w:val="23"/>
          <w:szCs w:val="23"/>
        </w:rPr>
        <w:t>wa</w:t>
      </w:r>
      <w:proofErr w:type="spellEnd"/>
      <w:r>
        <w:rPr>
          <w:spacing w:val="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sa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d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>.</w:t>
      </w:r>
    </w:p>
    <w:p w14:paraId="60339B1A" w14:textId="77777777" w:rsidR="00910EC7" w:rsidRDefault="00910EC7" w:rsidP="00910EC7">
      <w:pPr>
        <w:spacing w:line="360" w:lineRule="auto"/>
        <w:jc w:val="both"/>
        <w:rPr>
          <w:b/>
          <w:spacing w:val="3"/>
          <w:sz w:val="23"/>
          <w:szCs w:val="23"/>
        </w:rPr>
      </w:pPr>
    </w:p>
    <w:p w14:paraId="36D22690" w14:textId="77777777" w:rsidR="00910EC7" w:rsidRDefault="00401F1D" w:rsidP="00910EC7">
      <w:pPr>
        <w:spacing w:line="360" w:lineRule="auto"/>
        <w:jc w:val="both"/>
        <w:rPr>
          <w:sz w:val="23"/>
          <w:szCs w:val="23"/>
        </w:rPr>
      </w:pPr>
      <w:r>
        <w:rPr>
          <w:b/>
          <w:spacing w:val="3"/>
          <w:sz w:val="23"/>
          <w:szCs w:val="23"/>
        </w:rPr>
        <w:t>3</w:t>
      </w:r>
      <w:r>
        <w:rPr>
          <w:b/>
          <w:sz w:val="23"/>
          <w:szCs w:val="23"/>
        </w:rPr>
        <w:t xml:space="preserve">. </w:t>
      </w:r>
      <w:proofErr w:type="spellStart"/>
      <w:r>
        <w:rPr>
          <w:b/>
          <w:spacing w:val="5"/>
          <w:sz w:val="23"/>
          <w:szCs w:val="23"/>
        </w:rPr>
        <w:t>K</w:t>
      </w:r>
      <w:r>
        <w:rPr>
          <w:b/>
          <w:spacing w:val="3"/>
          <w:sz w:val="23"/>
          <w:szCs w:val="23"/>
        </w:rPr>
        <w:t>o</w:t>
      </w:r>
      <w:r>
        <w:rPr>
          <w:b/>
          <w:spacing w:val="-5"/>
          <w:sz w:val="23"/>
          <w:szCs w:val="23"/>
        </w:rPr>
        <w:t>n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5"/>
          <w:sz w:val="23"/>
          <w:szCs w:val="23"/>
        </w:rPr>
        <w:t>un</w:t>
      </w:r>
      <w:r>
        <w:rPr>
          <w:b/>
          <w:spacing w:val="8"/>
          <w:sz w:val="23"/>
          <w:szCs w:val="23"/>
        </w:rPr>
        <w:t>g</w:t>
      </w:r>
      <w:r>
        <w:rPr>
          <w:b/>
          <w:spacing w:val="-6"/>
          <w:sz w:val="23"/>
          <w:szCs w:val="23"/>
        </w:rPr>
        <w:t>t</w:t>
      </w:r>
      <w:r>
        <w:rPr>
          <w:b/>
          <w:spacing w:val="8"/>
          <w:sz w:val="23"/>
          <w:szCs w:val="23"/>
        </w:rPr>
        <w:t>o</w:t>
      </w:r>
      <w:r>
        <w:rPr>
          <w:b/>
          <w:sz w:val="23"/>
          <w:szCs w:val="23"/>
        </w:rPr>
        <w:t>r</w:t>
      </w:r>
      <w:proofErr w:type="spellEnd"/>
      <w:r>
        <w:rPr>
          <w:b/>
          <w:spacing w:val="9"/>
          <w:sz w:val="23"/>
          <w:szCs w:val="23"/>
        </w:rPr>
        <w:t xml:space="preserve"> </w:t>
      </w:r>
      <w:proofErr w:type="spellStart"/>
      <w:r>
        <w:rPr>
          <w:b/>
          <w:w w:val="101"/>
          <w:sz w:val="23"/>
          <w:szCs w:val="23"/>
        </w:rPr>
        <w:t>k</w:t>
      </w:r>
      <w:r>
        <w:rPr>
          <w:b/>
          <w:spacing w:val="3"/>
          <w:w w:val="101"/>
          <w:sz w:val="23"/>
          <w:szCs w:val="23"/>
        </w:rPr>
        <w:t>o</w:t>
      </w:r>
      <w:r>
        <w:rPr>
          <w:b/>
          <w:spacing w:val="2"/>
          <w:w w:val="101"/>
          <w:sz w:val="23"/>
          <w:szCs w:val="23"/>
        </w:rPr>
        <w:t>re</w:t>
      </w:r>
      <w:r>
        <w:rPr>
          <w:b/>
          <w:spacing w:val="-2"/>
          <w:w w:val="101"/>
          <w:sz w:val="23"/>
          <w:szCs w:val="23"/>
        </w:rPr>
        <w:t>l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-1"/>
          <w:w w:val="101"/>
          <w:sz w:val="23"/>
          <w:szCs w:val="23"/>
        </w:rPr>
        <w:t>t</w:t>
      </w:r>
      <w:r>
        <w:rPr>
          <w:b/>
          <w:spacing w:val="-2"/>
          <w:w w:val="101"/>
          <w:sz w:val="23"/>
          <w:szCs w:val="23"/>
        </w:rPr>
        <w:t>i</w:t>
      </w:r>
      <w:r>
        <w:rPr>
          <w:b/>
          <w:w w:val="101"/>
          <w:sz w:val="23"/>
          <w:szCs w:val="23"/>
        </w:rPr>
        <w:t>f</w:t>
      </w:r>
      <w:proofErr w:type="spellEnd"/>
    </w:p>
    <w:p w14:paraId="371E2E4A" w14:textId="77777777" w:rsidR="00910EC7" w:rsidRDefault="00401F1D" w:rsidP="00910EC7">
      <w:pPr>
        <w:spacing w:line="360" w:lineRule="auto"/>
        <w:ind w:firstLine="567"/>
        <w:jc w:val="both"/>
        <w:rPr>
          <w:spacing w:val="4"/>
          <w:sz w:val="23"/>
          <w:szCs w:val="23"/>
        </w:rPr>
      </w:pPr>
      <w:proofErr w:type="spellStart"/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ti</w:t>
      </w:r>
      <w:r>
        <w:rPr>
          <w:sz w:val="23"/>
          <w:szCs w:val="23"/>
        </w:rPr>
        <w:t>f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g</w:t>
      </w:r>
      <w:r w:rsidR="00910EC7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ti</w:t>
      </w:r>
      <w:r>
        <w:rPr>
          <w:spacing w:val="-1"/>
          <w:w w:val="101"/>
          <w:sz w:val="23"/>
          <w:szCs w:val="23"/>
        </w:rPr>
        <w:t>g</w:t>
      </w:r>
      <w:r>
        <w:rPr>
          <w:w w:val="101"/>
          <w:sz w:val="23"/>
          <w:szCs w:val="23"/>
        </w:rPr>
        <w:t>a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7"/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z w:val="23"/>
          <w:szCs w:val="23"/>
        </w:rPr>
        <w:t>,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-2"/>
          <w:sz w:val="23"/>
          <w:szCs w:val="23"/>
        </w:rPr>
        <w:t>t</w:t>
      </w:r>
      <w:r>
        <w:rPr>
          <w:i/>
          <w:spacing w:val="2"/>
          <w:sz w:val="23"/>
          <w:szCs w:val="23"/>
        </w:rPr>
        <w:t>i</w:t>
      </w:r>
      <w:r>
        <w:rPr>
          <w:i/>
          <w:spacing w:val="-1"/>
          <w:sz w:val="23"/>
          <w:szCs w:val="23"/>
        </w:rPr>
        <w:t>d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k</w:t>
      </w:r>
      <w:proofErr w:type="spellEnd"/>
      <w:r>
        <w:rPr>
          <w:i/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-1"/>
          <w:w w:val="101"/>
          <w:sz w:val="23"/>
          <w:szCs w:val="23"/>
        </w:rPr>
        <w:t>ha</w:t>
      </w:r>
      <w:r>
        <w:rPr>
          <w:i/>
          <w:spacing w:val="3"/>
          <w:w w:val="101"/>
          <w:sz w:val="23"/>
          <w:szCs w:val="23"/>
        </w:rPr>
        <w:t>n</w:t>
      </w:r>
      <w:r>
        <w:rPr>
          <w:i/>
          <w:spacing w:val="-3"/>
          <w:w w:val="101"/>
          <w:sz w:val="23"/>
          <w:szCs w:val="23"/>
        </w:rPr>
        <w:t>y</w:t>
      </w:r>
      <w:r>
        <w:rPr>
          <w:i/>
          <w:spacing w:val="3"/>
          <w:w w:val="101"/>
          <w:sz w:val="23"/>
          <w:szCs w:val="23"/>
        </w:rPr>
        <w:t>a</w:t>
      </w:r>
      <w:proofErr w:type="spellEnd"/>
      <w:r>
        <w:rPr>
          <w:i/>
          <w:spacing w:val="-1"/>
          <w:w w:val="101"/>
          <w:sz w:val="23"/>
          <w:szCs w:val="23"/>
        </w:rPr>
        <w:t>..</w:t>
      </w:r>
      <w:r>
        <w:rPr>
          <w:i/>
          <w:spacing w:val="-5"/>
          <w:w w:val="101"/>
          <w:sz w:val="23"/>
          <w:szCs w:val="23"/>
        </w:rPr>
        <w:t>.</w:t>
      </w:r>
      <w:proofErr w:type="spellStart"/>
      <w:r>
        <w:rPr>
          <w:i/>
          <w:spacing w:val="2"/>
          <w:w w:val="101"/>
          <w:sz w:val="23"/>
          <w:szCs w:val="23"/>
        </w:rPr>
        <w:t>te</w:t>
      </w:r>
      <w:r>
        <w:rPr>
          <w:i/>
          <w:spacing w:val="-2"/>
          <w:w w:val="101"/>
          <w:sz w:val="23"/>
          <w:szCs w:val="23"/>
        </w:rPr>
        <w:t>t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spacing w:val="8"/>
          <w:w w:val="101"/>
          <w:sz w:val="23"/>
          <w:szCs w:val="23"/>
        </w:rPr>
        <w:t>p</w:t>
      </w:r>
      <w:r>
        <w:rPr>
          <w:i/>
          <w:w w:val="101"/>
          <w:sz w:val="23"/>
          <w:szCs w:val="23"/>
        </w:rPr>
        <w:t>i</w:t>
      </w:r>
      <w:proofErr w:type="spellEnd"/>
      <w:r>
        <w:rPr>
          <w:i/>
          <w:w w:val="101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j</w:t>
      </w:r>
      <w:r>
        <w:rPr>
          <w:i/>
          <w:spacing w:val="-1"/>
          <w:sz w:val="23"/>
          <w:szCs w:val="23"/>
        </w:rPr>
        <w:t>ug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5"/>
          <w:sz w:val="23"/>
          <w:szCs w:val="23"/>
        </w:rPr>
        <w:t>.</w:t>
      </w:r>
      <w:r>
        <w:rPr>
          <w:i/>
          <w:spacing w:val="-1"/>
          <w:sz w:val="23"/>
          <w:szCs w:val="23"/>
        </w:rPr>
        <w:t>..</w:t>
      </w:r>
      <w:r>
        <w:rPr>
          <w:i/>
          <w:sz w:val="23"/>
          <w:szCs w:val="23"/>
        </w:rPr>
        <w:t>,</w:t>
      </w:r>
      <w:r w:rsidR="00910EC7">
        <w:rPr>
          <w:i/>
          <w:spacing w:val="1"/>
          <w:sz w:val="23"/>
          <w:szCs w:val="23"/>
        </w:rPr>
        <w:t xml:space="preserve"> </w:t>
      </w:r>
      <w:proofErr w:type="spellStart"/>
      <w:r>
        <w:rPr>
          <w:i/>
          <w:spacing w:val="3"/>
          <w:sz w:val="23"/>
          <w:szCs w:val="23"/>
        </w:rPr>
        <w:t>b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7"/>
          <w:sz w:val="23"/>
          <w:szCs w:val="23"/>
        </w:rPr>
        <w:t>i</w:t>
      </w:r>
      <w:r>
        <w:rPr>
          <w:i/>
          <w:spacing w:val="7"/>
          <w:sz w:val="23"/>
          <w:szCs w:val="23"/>
        </w:rPr>
        <w:t>k</w:t>
      </w:r>
      <w:proofErr w:type="spellEnd"/>
      <w:r>
        <w:rPr>
          <w:i/>
          <w:spacing w:val="-5"/>
          <w:sz w:val="23"/>
          <w:szCs w:val="23"/>
        </w:rPr>
        <w:t>.</w:t>
      </w:r>
      <w:r>
        <w:rPr>
          <w:i/>
          <w:spacing w:val="-1"/>
          <w:sz w:val="23"/>
          <w:szCs w:val="23"/>
        </w:rPr>
        <w:t>..</w:t>
      </w:r>
      <w:proofErr w:type="spellStart"/>
      <w:r>
        <w:rPr>
          <w:i/>
          <w:sz w:val="23"/>
          <w:szCs w:val="23"/>
        </w:rPr>
        <w:t>m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u</w:t>
      </w:r>
      <w:r>
        <w:rPr>
          <w:i/>
          <w:spacing w:val="3"/>
          <w:sz w:val="23"/>
          <w:szCs w:val="23"/>
        </w:rPr>
        <w:t>p</w:t>
      </w:r>
      <w:r>
        <w:rPr>
          <w:i/>
          <w:spacing w:val="-1"/>
          <w:sz w:val="23"/>
          <w:szCs w:val="23"/>
        </w:rPr>
        <w:t>u</w:t>
      </w:r>
      <w:r>
        <w:rPr>
          <w:i/>
          <w:spacing w:val="2"/>
          <w:sz w:val="23"/>
          <w:szCs w:val="23"/>
        </w:rPr>
        <w:t>n</w:t>
      </w:r>
      <w:proofErr w:type="spellEnd"/>
      <w:r>
        <w:rPr>
          <w:i/>
          <w:spacing w:val="-1"/>
          <w:sz w:val="23"/>
          <w:szCs w:val="23"/>
        </w:rPr>
        <w:t>..</w:t>
      </w:r>
      <w:r>
        <w:rPr>
          <w:i/>
          <w:spacing w:val="-5"/>
          <w:sz w:val="23"/>
          <w:szCs w:val="23"/>
        </w:rPr>
        <w:t>.</w:t>
      </w:r>
      <w:r>
        <w:rPr>
          <w:i/>
          <w:sz w:val="23"/>
          <w:szCs w:val="23"/>
        </w:rPr>
        <w:t>,</w:t>
      </w:r>
      <w:r>
        <w:rPr>
          <w:i/>
          <w:spacing w:val="1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3"/>
          <w:sz w:val="23"/>
          <w:szCs w:val="23"/>
        </w:rPr>
        <w:t xml:space="preserve"> </w:t>
      </w:r>
      <w:proofErr w:type="spellStart"/>
      <w:r>
        <w:rPr>
          <w:i/>
          <w:spacing w:val="3"/>
          <w:w w:val="101"/>
          <w:sz w:val="23"/>
          <w:szCs w:val="23"/>
        </w:rPr>
        <w:t>b</w:t>
      </w:r>
      <w:r>
        <w:rPr>
          <w:i/>
          <w:spacing w:val="-1"/>
          <w:w w:val="101"/>
          <w:sz w:val="23"/>
          <w:szCs w:val="23"/>
        </w:rPr>
        <w:t>u</w:t>
      </w:r>
      <w:r>
        <w:rPr>
          <w:i/>
          <w:spacing w:val="2"/>
          <w:w w:val="101"/>
          <w:sz w:val="23"/>
          <w:szCs w:val="23"/>
        </w:rPr>
        <w:t>k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n</w:t>
      </w:r>
      <w:proofErr w:type="spellEnd"/>
      <w:r>
        <w:rPr>
          <w:i/>
          <w:w w:val="101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h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-3"/>
          <w:sz w:val="23"/>
          <w:szCs w:val="23"/>
        </w:rPr>
        <w:t>y</w:t>
      </w:r>
      <w:r>
        <w:rPr>
          <w:i/>
          <w:spacing w:val="8"/>
          <w:sz w:val="23"/>
          <w:szCs w:val="23"/>
        </w:rPr>
        <w:t>a</w:t>
      </w:r>
      <w:proofErr w:type="spellEnd"/>
      <w:r>
        <w:rPr>
          <w:i/>
          <w:spacing w:val="-5"/>
          <w:sz w:val="23"/>
          <w:szCs w:val="23"/>
        </w:rPr>
        <w:t>.</w:t>
      </w:r>
      <w:r>
        <w:rPr>
          <w:i/>
          <w:spacing w:val="-1"/>
          <w:sz w:val="23"/>
          <w:szCs w:val="23"/>
        </w:rPr>
        <w:t>..</w:t>
      </w:r>
      <w:proofErr w:type="spellStart"/>
      <w:r>
        <w:rPr>
          <w:i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el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20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j</w:t>
      </w:r>
      <w:r>
        <w:rPr>
          <w:i/>
          <w:spacing w:val="-1"/>
          <w:sz w:val="23"/>
          <w:szCs w:val="23"/>
        </w:rPr>
        <w:t>ug</w:t>
      </w:r>
      <w:r>
        <w:rPr>
          <w:i/>
          <w:spacing w:val="2"/>
          <w:sz w:val="23"/>
          <w:szCs w:val="23"/>
        </w:rPr>
        <w:t>a</w:t>
      </w:r>
      <w:r>
        <w:rPr>
          <w:sz w:val="23"/>
          <w:szCs w:val="23"/>
        </w:rPr>
        <w:t>.</w:t>
      </w:r>
      <w:r w:rsidR="00910EC7">
        <w:rPr>
          <w:spacing w:val="5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e</w:t>
      </w:r>
      <w:r>
        <w:rPr>
          <w:spacing w:val="8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6"/>
          <w:w w:val="101"/>
          <w:sz w:val="23"/>
          <w:szCs w:val="23"/>
        </w:rPr>
        <w:t>g</w:t>
      </w:r>
      <w:r>
        <w:rPr>
          <w:spacing w:val="3"/>
          <w:w w:val="101"/>
          <w:sz w:val="23"/>
          <w:szCs w:val="23"/>
        </w:rPr>
        <w:t>un</w:t>
      </w:r>
      <w:r>
        <w:rPr>
          <w:spacing w:val="2"/>
          <w:w w:val="101"/>
          <w:sz w:val="23"/>
          <w:szCs w:val="23"/>
        </w:rPr>
        <w:t>a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 w:rsidR="00910EC7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ti</w:t>
      </w:r>
      <w:r>
        <w:rPr>
          <w:sz w:val="23"/>
          <w:szCs w:val="23"/>
        </w:rPr>
        <w:t>f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i/>
          <w:spacing w:val="3"/>
          <w:w w:val="101"/>
          <w:sz w:val="23"/>
          <w:szCs w:val="23"/>
        </w:rPr>
        <w:t>b</w:t>
      </w:r>
      <w:r>
        <w:rPr>
          <w:i/>
          <w:spacing w:val="-1"/>
          <w:w w:val="101"/>
          <w:sz w:val="23"/>
          <w:szCs w:val="23"/>
        </w:rPr>
        <w:t>u</w:t>
      </w:r>
      <w:r>
        <w:rPr>
          <w:i/>
          <w:spacing w:val="-3"/>
          <w:w w:val="101"/>
          <w:sz w:val="23"/>
          <w:szCs w:val="23"/>
        </w:rPr>
        <w:t>k</w:t>
      </w:r>
      <w:r>
        <w:rPr>
          <w:i/>
          <w:spacing w:val="3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n</w:t>
      </w:r>
      <w:proofErr w:type="spellEnd"/>
      <w:r>
        <w:rPr>
          <w:i/>
          <w:w w:val="101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h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-3"/>
          <w:sz w:val="23"/>
          <w:szCs w:val="23"/>
        </w:rPr>
        <w:t>y</w:t>
      </w:r>
      <w:r>
        <w:rPr>
          <w:i/>
          <w:spacing w:val="8"/>
          <w:sz w:val="23"/>
          <w:szCs w:val="23"/>
        </w:rPr>
        <w:t>a</w:t>
      </w:r>
      <w:proofErr w:type="spellEnd"/>
      <w:r>
        <w:rPr>
          <w:i/>
          <w:spacing w:val="-5"/>
          <w:sz w:val="23"/>
          <w:szCs w:val="23"/>
        </w:rPr>
        <w:t>.</w:t>
      </w:r>
      <w:r>
        <w:rPr>
          <w:i/>
          <w:spacing w:val="-1"/>
          <w:sz w:val="23"/>
          <w:szCs w:val="23"/>
        </w:rPr>
        <w:t>..</w:t>
      </w:r>
      <w:proofErr w:type="spellStart"/>
      <w:r>
        <w:rPr>
          <w:i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el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20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j</w:t>
      </w:r>
      <w:r>
        <w:rPr>
          <w:i/>
          <w:spacing w:val="-1"/>
          <w:sz w:val="23"/>
          <w:szCs w:val="23"/>
        </w:rPr>
        <w:t>ug</w:t>
      </w:r>
      <w:r>
        <w:rPr>
          <w:i/>
          <w:spacing w:val="2"/>
          <w:sz w:val="23"/>
          <w:szCs w:val="23"/>
        </w:rPr>
        <w:t>a</w:t>
      </w:r>
      <w:r>
        <w:rPr>
          <w:sz w:val="23"/>
          <w:szCs w:val="23"/>
        </w:rPr>
        <w:t>.</w:t>
      </w:r>
    </w:p>
    <w:p w14:paraId="1BE2ADC5" w14:textId="77777777" w:rsidR="00910EC7" w:rsidRDefault="00401F1D" w:rsidP="00910EC7">
      <w:pPr>
        <w:spacing w:line="360" w:lineRule="auto"/>
        <w:jc w:val="both"/>
        <w:rPr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o</w:t>
      </w:r>
      <w:r>
        <w:rPr>
          <w:spacing w:val="8"/>
          <w:w w:val="101"/>
          <w:sz w:val="23"/>
          <w:szCs w:val="23"/>
        </w:rPr>
        <w:t>n</w:t>
      </w:r>
      <w:r>
        <w:rPr>
          <w:spacing w:val="-7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li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>.</w:t>
      </w:r>
    </w:p>
    <w:p w14:paraId="62310CB8" w14:textId="77777777" w:rsidR="006C5926" w:rsidRPr="006C5926" w:rsidRDefault="00401F1D" w:rsidP="006C5926">
      <w:pPr>
        <w:pStyle w:val="ListParagraph"/>
        <w:numPr>
          <w:ilvl w:val="0"/>
          <w:numId w:val="3"/>
        </w:numPr>
        <w:jc w:val="both"/>
        <w:rPr>
          <w:sz w:val="23"/>
          <w:szCs w:val="23"/>
        </w:rPr>
      </w:pPr>
      <w:proofErr w:type="spellStart"/>
      <w:r w:rsidRPr="006C5926">
        <w:rPr>
          <w:spacing w:val="4"/>
          <w:sz w:val="23"/>
          <w:szCs w:val="23"/>
        </w:rPr>
        <w:t>M</w:t>
      </w:r>
      <w:r w:rsidRPr="006C5926">
        <w:rPr>
          <w:spacing w:val="3"/>
          <w:sz w:val="23"/>
          <w:szCs w:val="23"/>
        </w:rPr>
        <w:t>o</w:t>
      </w:r>
      <w:r w:rsidRPr="006C5926">
        <w:rPr>
          <w:spacing w:val="-1"/>
          <w:sz w:val="23"/>
          <w:szCs w:val="23"/>
        </w:rPr>
        <w:t>g</w:t>
      </w:r>
      <w:r w:rsidRPr="006C5926">
        <w:rPr>
          <w:spacing w:val="3"/>
          <w:sz w:val="23"/>
          <w:szCs w:val="23"/>
        </w:rPr>
        <w:t>ok</w:t>
      </w:r>
      <w:proofErr w:type="spellEnd"/>
      <w:r w:rsidRPr="006C5926">
        <w:rPr>
          <w:sz w:val="23"/>
          <w:szCs w:val="23"/>
        </w:rPr>
        <w:t>,</w:t>
      </w:r>
      <w:r w:rsidRPr="006C5926">
        <w:rPr>
          <w:spacing w:val="2"/>
          <w:sz w:val="23"/>
          <w:szCs w:val="23"/>
        </w:rPr>
        <w:t xml:space="preserve"> </w:t>
      </w:r>
      <w:proofErr w:type="spellStart"/>
      <w:r w:rsidRPr="006C5926">
        <w:rPr>
          <w:spacing w:val="2"/>
          <w:sz w:val="23"/>
          <w:szCs w:val="23"/>
        </w:rPr>
        <w:t>te</w:t>
      </w:r>
      <w:r w:rsidRPr="006C5926">
        <w:rPr>
          <w:spacing w:val="-1"/>
          <w:sz w:val="23"/>
          <w:szCs w:val="23"/>
        </w:rPr>
        <w:t>r</w:t>
      </w:r>
      <w:r w:rsidRPr="006C5926">
        <w:rPr>
          <w:spacing w:val="3"/>
          <w:sz w:val="23"/>
          <w:szCs w:val="23"/>
        </w:rPr>
        <w:t>u</w:t>
      </w:r>
      <w:r w:rsidRPr="006C5926">
        <w:rPr>
          <w:spacing w:val="2"/>
          <w:sz w:val="23"/>
          <w:szCs w:val="23"/>
        </w:rPr>
        <w:t>t</w:t>
      </w:r>
      <w:r w:rsidRPr="006C5926">
        <w:rPr>
          <w:spacing w:val="-3"/>
          <w:sz w:val="23"/>
          <w:szCs w:val="23"/>
        </w:rPr>
        <w:t>a</w:t>
      </w:r>
      <w:r w:rsidRPr="006C5926">
        <w:rPr>
          <w:sz w:val="23"/>
          <w:szCs w:val="23"/>
        </w:rPr>
        <w:t>ma</w:t>
      </w:r>
      <w:proofErr w:type="spellEnd"/>
      <w:r w:rsidRPr="006C5926">
        <w:rPr>
          <w:spacing w:val="1"/>
          <w:sz w:val="23"/>
          <w:szCs w:val="23"/>
        </w:rPr>
        <w:t xml:space="preserve"> </w:t>
      </w:r>
      <w:r w:rsidRPr="006C5926">
        <w:rPr>
          <w:spacing w:val="3"/>
          <w:sz w:val="23"/>
          <w:szCs w:val="23"/>
        </w:rPr>
        <w:t>d</w:t>
      </w:r>
      <w:r w:rsidRPr="006C5926">
        <w:rPr>
          <w:sz w:val="23"/>
          <w:szCs w:val="23"/>
        </w:rPr>
        <w:t>i</w:t>
      </w:r>
      <w:r w:rsidRPr="006C5926">
        <w:rPr>
          <w:spacing w:val="4"/>
          <w:sz w:val="23"/>
          <w:szCs w:val="23"/>
        </w:rPr>
        <w:t xml:space="preserve"> </w:t>
      </w:r>
      <w:proofErr w:type="spellStart"/>
      <w:r w:rsidRPr="006C5926">
        <w:rPr>
          <w:w w:val="101"/>
          <w:sz w:val="23"/>
          <w:szCs w:val="23"/>
        </w:rPr>
        <w:t>P</w:t>
      </w:r>
      <w:r w:rsidRPr="006C5926">
        <w:rPr>
          <w:spacing w:val="2"/>
          <w:w w:val="101"/>
          <w:sz w:val="23"/>
          <w:szCs w:val="23"/>
        </w:rPr>
        <w:t>el</w:t>
      </w:r>
      <w:r w:rsidRPr="006C5926">
        <w:rPr>
          <w:spacing w:val="-7"/>
          <w:w w:val="101"/>
          <w:sz w:val="23"/>
          <w:szCs w:val="23"/>
        </w:rPr>
        <w:t>a</w:t>
      </w:r>
      <w:r w:rsidRPr="006C5926">
        <w:rPr>
          <w:spacing w:val="3"/>
          <w:w w:val="101"/>
          <w:sz w:val="23"/>
          <w:szCs w:val="23"/>
        </w:rPr>
        <w:t>b</w:t>
      </w:r>
      <w:r w:rsidRPr="006C5926">
        <w:rPr>
          <w:spacing w:val="-1"/>
          <w:w w:val="101"/>
          <w:sz w:val="23"/>
          <w:szCs w:val="23"/>
        </w:rPr>
        <w:t>u</w:t>
      </w:r>
      <w:r w:rsidRPr="006C5926">
        <w:rPr>
          <w:spacing w:val="3"/>
          <w:w w:val="101"/>
          <w:sz w:val="23"/>
          <w:szCs w:val="23"/>
        </w:rPr>
        <w:t>h</w:t>
      </w:r>
      <w:r w:rsidRPr="006C5926">
        <w:rPr>
          <w:spacing w:val="-3"/>
          <w:w w:val="101"/>
          <w:sz w:val="23"/>
          <w:szCs w:val="23"/>
        </w:rPr>
        <w:t>a</w:t>
      </w:r>
      <w:r w:rsidRPr="006C5926">
        <w:rPr>
          <w:w w:val="101"/>
          <w:sz w:val="23"/>
          <w:szCs w:val="23"/>
        </w:rPr>
        <w:t>n</w:t>
      </w:r>
      <w:proofErr w:type="spellEnd"/>
      <w:r w:rsidR="006C5926">
        <w:rPr>
          <w:w w:val="101"/>
          <w:sz w:val="23"/>
          <w:szCs w:val="23"/>
        </w:rPr>
        <w:t xml:space="preserve"> </w:t>
      </w:r>
      <w:r w:rsidRPr="006C5926">
        <w:rPr>
          <w:sz w:val="23"/>
          <w:szCs w:val="23"/>
        </w:rPr>
        <w:t>P</w:t>
      </w:r>
      <w:r w:rsidRPr="006C5926">
        <w:rPr>
          <w:spacing w:val="2"/>
          <w:sz w:val="23"/>
          <w:szCs w:val="23"/>
        </w:rPr>
        <w:t>a</w:t>
      </w:r>
      <w:r w:rsidRPr="006C5926">
        <w:rPr>
          <w:spacing w:val="3"/>
          <w:sz w:val="23"/>
          <w:szCs w:val="23"/>
        </w:rPr>
        <w:t>n</w:t>
      </w:r>
      <w:r w:rsidRPr="006C5926">
        <w:rPr>
          <w:spacing w:val="2"/>
          <w:sz w:val="23"/>
          <w:szCs w:val="23"/>
        </w:rPr>
        <w:t>j</w:t>
      </w:r>
      <w:r w:rsidRPr="006C5926">
        <w:rPr>
          <w:spacing w:val="-7"/>
          <w:sz w:val="23"/>
          <w:szCs w:val="23"/>
        </w:rPr>
        <w:t>a</w:t>
      </w:r>
      <w:r w:rsidRPr="006C5926">
        <w:rPr>
          <w:spacing w:val="3"/>
          <w:sz w:val="23"/>
          <w:szCs w:val="23"/>
        </w:rPr>
        <w:t>ng</w:t>
      </w:r>
      <w:r w:rsidRPr="006C5926">
        <w:rPr>
          <w:sz w:val="23"/>
          <w:szCs w:val="23"/>
        </w:rPr>
        <w:t>,</w:t>
      </w:r>
      <w:r w:rsidRPr="006C5926">
        <w:rPr>
          <w:spacing w:val="3"/>
          <w:sz w:val="23"/>
          <w:szCs w:val="23"/>
        </w:rPr>
        <w:t xml:space="preserve"> </w:t>
      </w:r>
      <w:proofErr w:type="spellStart"/>
      <w:r w:rsidRPr="006C5926">
        <w:rPr>
          <w:b/>
          <w:sz w:val="23"/>
          <w:szCs w:val="23"/>
        </w:rPr>
        <w:t>buk</w:t>
      </w:r>
      <w:r w:rsidRPr="006C5926">
        <w:rPr>
          <w:b/>
          <w:spacing w:val="3"/>
          <w:sz w:val="23"/>
          <w:szCs w:val="23"/>
        </w:rPr>
        <w:t>a</w:t>
      </w:r>
      <w:r w:rsidRPr="006C5926">
        <w:rPr>
          <w:b/>
          <w:sz w:val="23"/>
          <w:szCs w:val="23"/>
        </w:rPr>
        <w:t>n</w:t>
      </w:r>
      <w:proofErr w:type="spellEnd"/>
      <w:r w:rsidRPr="006C5926">
        <w:rPr>
          <w:b/>
          <w:spacing w:val="6"/>
          <w:sz w:val="23"/>
          <w:szCs w:val="23"/>
        </w:rPr>
        <w:t xml:space="preserve"> </w:t>
      </w:r>
      <w:proofErr w:type="spellStart"/>
      <w:r w:rsidRPr="006C5926">
        <w:rPr>
          <w:b/>
          <w:spacing w:val="-5"/>
          <w:sz w:val="23"/>
          <w:szCs w:val="23"/>
        </w:rPr>
        <w:t>h</w:t>
      </w:r>
      <w:r w:rsidRPr="006C5926">
        <w:rPr>
          <w:b/>
          <w:spacing w:val="8"/>
          <w:sz w:val="23"/>
          <w:szCs w:val="23"/>
        </w:rPr>
        <w:t>a</w:t>
      </w:r>
      <w:r w:rsidRPr="006C5926">
        <w:rPr>
          <w:b/>
          <w:spacing w:val="-5"/>
          <w:sz w:val="23"/>
          <w:szCs w:val="23"/>
        </w:rPr>
        <w:t>n</w:t>
      </w:r>
      <w:r w:rsidRPr="006C5926">
        <w:rPr>
          <w:b/>
          <w:spacing w:val="-1"/>
          <w:sz w:val="23"/>
          <w:szCs w:val="23"/>
        </w:rPr>
        <w:t>y</w:t>
      </w:r>
      <w:r w:rsidRPr="006C5926">
        <w:rPr>
          <w:b/>
          <w:sz w:val="23"/>
          <w:szCs w:val="23"/>
        </w:rPr>
        <w:t>a</w:t>
      </w:r>
      <w:proofErr w:type="spellEnd"/>
      <w:r w:rsidRPr="006C5926">
        <w:rPr>
          <w:b/>
          <w:spacing w:val="9"/>
          <w:sz w:val="23"/>
          <w:szCs w:val="23"/>
        </w:rPr>
        <w:t xml:space="preserve"> </w:t>
      </w:r>
      <w:proofErr w:type="spellStart"/>
      <w:r w:rsidRPr="006C5926">
        <w:rPr>
          <w:spacing w:val="3"/>
          <w:sz w:val="23"/>
          <w:szCs w:val="23"/>
        </w:rPr>
        <w:t>b</w:t>
      </w:r>
      <w:r w:rsidRPr="006C5926">
        <w:rPr>
          <w:spacing w:val="2"/>
          <w:sz w:val="23"/>
          <w:szCs w:val="23"/>
        </w:rPr>
        <w:t>e</w:t>
      </w:r>
      <w:r w:rsidRPr="006C5926">
        <w:rPr>
          <w:spacing w:val="-1"/>
          <w:sz w:val="23"/>
          <w:szCs w:val="23"/>
        </w:rPr>
        <w:t>rp</w:t>
      </w:r>
      <w:r w:rsidRPr="006C5926">
        <w:rPr>
          <w:spacing w:val="3"/>
          <w:sz w:val="23"/>
          <w:szCs w:val="23"/>
        </w:rPr>
        <w:t>o</w:t>
      </w:r>
      <w:r w:rsidRPr="006C5926">
        <w:rPr>
          <w:spacing w:val="-2"/>
          <w:sz w:val="23"/>
          <w:szCs w:val="23"/>
        </w:rPr>
        <w:t>t</w:t>
      </w:r>
      <w:r w:rsidRPr="006C5926">
        <w:rPr>
          <w:spacing w:val="-3"/>
          <w:sz w:val="23"/>
          <w:szCs w:val="23"/>
        </w:rPr>
        <w:t>e</w:t>
      </w:r>
      <w:r w:rsidRPr="006C5926">
        <w:rPr>
          <w:spacing w:val="3"/>
          <w:sz w:val="23"/>
          <w:szCs w:val="23"/>
        </w:rPr>
        <w:t>n</w:t>
      </w:r>
      <w:r w:rsidRPr="006C5926">
        <w:rPr>
          <w:sz w:val="23"/>
          <w:szCs w:val="23"/>
        </w:rPr>
        <w:t>si</w:t>
      </w:r>
      <w:proofErr w:type="spellEnd"/>
      <w:r w:rsidRPr="006C5926">
        <w:rPr>
          <w:spacing w:val="8"/>
          <w:sz w:val="23"/>
          <w:szCs w:val="23"/>
        </w:rPr>
        <w:t xml:space="preserve"> </w:t>
      </w:r>
      <w:proofErr w:type="spellStart"/>
      <w:r w:rsidRPr="006C5926">
        <w:rPr>
          <w:spacing w:val="-1"/>
          <w:sz w:val="23"/>
          <w:szCs w:val="23"/>
        </w:rPr>
        <w:t>r</w:t>
      </w:r>
      <w:r w:rsidRPr="006C5926">
        <w:rPr>
          <w:spacing w:val="3"/>
          <w:sz w:val="23"/>
          <w:szCs w:val="23"/>
        </w:rPr>
        <w:t>ug</w:t>
      </w:r>
      <w:r w:rsidRPr="006C5926">
        <w:rPr>
          <w:sz w:val="23"/>
          <w:szCs w:val="23"/>
        </w:rPr>
        <w:t>i</w:t>
      </w:r>
      <w:proofErr w:type="spellEnd"/>
      <w:r w:rsidRPr="006C5926">
        <w:rPr>
          <w:spacing w:val="2"/>
          <w:sz w:val="23"/>
          <w:szCs w:val="23"/>
        </w:rPr>
        <w:t xml:space="preserve"> </w:t>
      </w:r>
      <w:r w:rsidRPr="006C5926">
        <w:rPr>
          <w:spacing w:val="-2"/>
          <w:w w:val="101"/>
          <w:sz w:val="23"/>
          <w:szCs w:val="23"/>
        </w:rPr>
        <w:t>R</w:t>
      </w:r>
      <w:r w:rsidRPr="006C5926">
        <w:rPr>
          <w:spacing w:val="-1"/>
          <w:w w:val="101"/>
          <w:sz w:val="23"/>
          <w:szCs w:val="23"/>
        </w:rPr>
        <w:t>p</w:t>
      </w:r>
      <w:r w:rsidRPr="006C5926">
        <w:rPr>
          <w:w w:val="101"/>
          <w:sz w:val="23"/>
          <w:szCs w:val="23"/>
        </w:rPr>
        <w:t xml:space="preserve">1 </w:t>
      </w:r>
      <w:proofErr w:type="spellStart"/>
      <w:r w:rsidRPr="006C5926">
        <w:rPr>
          <w:sz w:val="23"/>
          <w:szCs w:val="23"/>
        </w:rPr>
        <w:t>m</w:t>
      </w:r>
      <w:r w:rsidRPr="006C5926">
        <w:rPr>
          <w:spacing w:val="2"/>
          <w:sz w:val="23"/>
          <w:szCs w:val="23"/>
        </w:rPr>
        <w:t>i</w:t>
      </w:r>
      <w:r w:rsidRPr="006C5926">
        <w:rPr>
          <w:spacing w:val="-2"/>
          <w:sz w:val="23"/>
          <w:szCs w:val="23"/>
        </w:rPr>
        <w:t>l</w:t>
      </w:r>
      <w:r w:rsidRPr="006C5926">
        <w:rPr>
          <w:spacing w:val="2"/>
          <w:sz w:val="23"/>
          <w:szCs w:val="23"/>
        </w:rPr>
        <w:t>i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-1"/>
          <w:sz w:val="23"/>
          <w:szCs w:val="23"/>
        </w:rPr>
        <w:t>r</w:t>
      </w:r>
      <w:proofErr w:type="spellEnd"/>
      <w:r w:rsidRPr="006C5926">
        <w:rPr>
          <w:sz w:val="23"/>
          <w:szCs w:val="23"/>
        </w:rPr>
        <w:t>,</w:t>
      </w:r>
      <w:r w:rsidRPr="006C5926">
        <w:rPr>
          <w:spacing w:val="1"/>
          <w:sz w:val="23"/>
          <w:szCs w:val="23"/>
        </w:rPr>
        <w:t xml:space="preserve"> </w:t>
      </w:r>
      <w:proofErr w:type="spellStart"/>
      <w:r w:rsidRPr="006C5926">
        <w:rPr>
          <w:b/>
          <w:spacing w:val="2"/>
          <w:sz w:val="23"/>
          <w:szCs w:val="23"/>
        </w:rPr>
        <w:t>me</w:t>
      </w:r>
      <w:r w:rsidRPr="006C5926">
        <w:rPr>
          <w:b/>
          <w:spacing w:val="-2"/>
          <w:sz w:val="23"/>
          <w:szCs w:val="23"/>
        </w:rPr>
        <w:t>l</w:t>
      </w:r>
      <w:r w:rsidRPr="006C5926">
        <w:rPr>
          <w:b/>
          <w:spacing w:val="3"/>
          <w:sz w:val="23"/>
          <w:szCs w:val="23"/>
        </w:rPr>
        <w:t>a</w:t>
      </w:r>
      <w:r w:rsidRPr="006C5926">
        <w:rPr>
          <w:b/>
          <w:spacing w:val="2"/>
          <w:sz w:val="23"/>
          <w:szCs w:val="23"/>
        </w:rPr>
        <w:t>i</w:t>
      </w:r>
      <w:r w:rsidRPr="006C5926">
        <w:rPr>
          <w:b/>
          <w:spacing w:val="-5"/>
          <w:sz w:val="23"/>
          <w:szCs w:val="23"/>
        </w:rPr>
        <w:t>n</w:t>
      </w:r>
      <w:r w:rsidRPr="006C5926">
        <w:rPr>
          <w:b/>
          <w:spacing w:val="4"/>
          <w:sz w:val="23"/>
          <w:szCs w:val="23"/>
        </w:rPr>
        <w:t>k</w:t>
      </w:r>
      <w:r w:rsidRPr="006C5926">
        <w:rPr>
          <w:b/>
          <w:spacing w:val="3"/>
          <w:sz w:val="23"/>
          <w:szCs w:val="23"/>
        </w:rPr>
        <w:t>a</w:t>
      </w:r>
      <w:r w:rsidRPr="006C5926">
        <w:rPr>
          <w:b/>
          <w:sz w:val="23"/>
          <w:szCs w:val="23"/>
        </w:rPr>
        <w:t>n</w:t>
      </w:r>
      <w:proofErr w:type="spellEnd"/>
      <w:r w:rsidRPr="006C5926">
        <w:rPr>
          <w:b/>
          <w:spacing w:val="10"/>
          <w:sz w:val="23"/>
          <w:szCs w:val="23"/>
        </w:rPr>
        <w:t xml:space="preserve"> </w:t>
      </w:r>
      <w:r w:rsidRPr="006C5926">
        <w:rPr>
          <w:b/>
          <w:spacing w:val="-6"/>
          <w:sz w:val="23"/>
          <w:szCs w:val="23"/>
        </w:rPr>
        <w:t>j</w:t>
      </w:r>
      <w:r w:rsidRPr="006C5926">
        <w:rPr>
          <w:b/>
          <w:sz w:val="23"/>
          <w:szCs w:val="23"/>
        </w:rPr>
        <w:t>u</w:t>
      </w:r>
      <w:r w:rsidRPr="006C5926">
        <w:rPr>
          <w:b/>
          <w:spacing w:val="3"/>
          <w:sz w:val="23"/>
          <w:szCs w:val="23"/>
        </w:rPr>
        <w:t>g</w:t>
      </w:r>
      <w:r w:rsidRPr="006C5926">
        <w:rPr>
          <w:b/>
          <w:sz w:val="23"/>
          <w:szCs w:val="23"/>
        </w:rPr>
        <w:t>a</w:t>
      </w:r>
      <w:r w:rsidRPr="006C5926">
        <w:rPr>
          <w:b/>
          <w:spacing w:val="8"/>
          <w:sz w:val="23"/>
          <w:szCs w:val="23"/>
        </w:rPr>
        <w:t xml:space="preserve"> </w:t>
      </w:r>
      <w:proofErr w:type="spellStart"/>
      <w:r w:rsidRPr="006C5926">
        <w:rPr>
          <w:sz w:val="23"/>
          <w:szCs w:val="23"/>
        </w:rPr>
        <w:t>m</w:t>
      </w:r>
      <w:r w:rsidRPr="006C5926">
        <w:rPr>
          <w:spacing w:val="-3"/>
          <w:sz w:val="23"/>
          <w:szCs w:val="23"/>
        </w:rPr>
        <w:t>e</w:t>
      </w:r>
      <w:r w:rsidRPr="006C5926">
        <w:rPr>
          <w:spacing w:val="8"/>
          <w:sz w:val="23"/>
          <w:szCs w:val="23"/>
        </w:rPr>
        <w:t>n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-4"/>
          <w:sz w:val="23"/>
          <w:szCs w:val="23"/>
        </w:rPr>
        <w:t>m</w:t>
      </w:r>
      <w:r w:rsidRPr="006C5926">
        <w:rPr>
          <w:spacing w:val="3"/>
          <w:sz w:val="23"/>
          <w:szCs w:val="23"/>
        </w:rPr>
        <w:t>b</w:t>
      </w:r>
      <w:r w:rsidRPr="006C5926">
        <w:rPr>
          <w:spacing w:val="-3"/>
          <w:sz w:val="23"/>
          <w:szCs w:val="23"/>
        </w:rPr>
        <w:t>a</w:t>
      </w:r>
      <w:r w:rsidRPr="006C5926">
        <w:rPr>
          <w:sz w:val="23"/>
          <w:szCs w:val="23"/>
        </w:rPr>
        <w:t>h</w:t>
      </w:r>
      <w:proofErr w:type="spellEnd"/>
      <w:r w:rsidRPr="006C5926">
        <w:rPr>
          <w:spacing w:val="13"/>
          <w:sz w:val="23"/>
          <w:szCs w:val="23"/>
        </w:rPr>
        <w:t xml:space="preserve"> </w:t>
      </w:r>
      <w:proofErr w:type="spellStart"/>
      <w:r w:rsidRPr="006C5926">
        <w:rPr>
          <w:spacing w:val="-1"/>
          <w:w w:val="101"/>
          <w:sz w:val="23"/>
          <w:szCs w:val="23"/>
        </w:rPr>
        <w:t>b</w:t>
      </w:r>
      <w:r w:rsidRPr="006C5926">
        <w:rPr>
          <w:spacing w:val="3"/>
          <w:w w:val="101"/>
          <w:sz w:val="23"/>
          <w:szCs w:val="23"/>
        </w:rPr>
        <w:t>u</w:t>
      </w:r>
      <w:r w:rsidRPr="006C5926">
        <w:rPr>
          <w:spacing w:val="-6"/>
          <w:w w:val="101"/>
          <w:sz w:val="23"/>
          <w:szCs w:val="23"/>
        </w:rPr>
        <w:t>r</w:t>
      </w:r>
      <w:r w:rsidRPr="006C5926">
        <w:rPr>
          <w:spacing w:val="3"/>
          <w:w w:val="101"/>
          <w:sz w:val="23"/>
          <w:szCs w:val="23"/>
        </w:rPr>
        <w:t>u</w:t>
      </w:r>
      <w:r w:rsidRPr="006C5926">
        <w:rPr>
          <w:w w:val="101"/>
          <w:sz w:val="23"/>
          <w:szCs w:val="23"/>
        </w:rPr>
        <w:t>k</w:t>
      </w:r>
      <w:proofErr w:type="spellEnd"/>
      <w:r w:rsidRPr="006C5926">
        <w:rPr>
          <w:w w:val="101"/>
          <w:sz w:val="23"/>
          <w:szCs w:val="23"/>
        </w:rPr>
        <w:t xml:space="preserve"> </w:t>
      </w:r>
      <w:proofErr w:type="spellStart"/>
      <w:r w:rsidRPr="006C5926">
        <w:rPr>
          <w:spacing w:val="-1"/>
          <w:sz w:val="23"/>
          <w:szCs w:val="23"/>
        </w:rPr>
        <w:t>r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3"/>
          <w:sz w:val="23"/>
          <w:szCs w:val="23"/>
        </w:rPr>
        <w:t>p</w:t>
      </w:r>
      <w:r w:rsidRPr="006C5926">
        <w:rPr>
          <w:spacing w:val="8"/>
          <w:sz w:val="23"/>
          <w:szCs w:val="23"/>
        </w:rPr>
        <w:t>o</w:t>
      </w:r>
      <w:r w:rsidRPr="006C5926">
        <w:rPr>
          <w:sz w:val="23"/>
          <w:szCs w:val="23"/>
        </w:rPr>
        <w:t>r</w:t>
      </w:r>
      <w:proofErr w:type="spellEnd"/>
      <w:r w:rsidRPr="006C5926">
        <w:rPr>
          <w:sz w:val="23"/>
          <w:szCs w:val="23"/>
        </w:rPr>
        <w:t xml:space="preserve"> </w:t>
      </w:r>
      <w:proofErr w:type="spellStart"/>
      <w:r w:rsidRPr="006C5926">
        <w:rPr>
          <w:spacing w:val="-1"/>
          <w:sz w:val="23"/>
          <w:szCs w:val="23"/>
        </w:rPr>
        <w:t>p</w:t>
      </w:r>
      <w:r w:rsidRPr="006C5926">
        <w:rPr>
          <w:spacing w:val="7"/>
          <w:sz w:val="23"/>
          <w:szCs w:val="23"/>
        </w:rPr>
        <w:t>e</w:t>
      </w:r>
      <w:r w:rsidRPr="006C5926">
        <w:rPr>
          <w:spacing w:val="-2"/>
          <w:sz w:val="23"/>
          <w:szCs w:val="23"/>
        </w:rPr>
        <w:t>l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-1"/>
          <w:sz w:val="23"/>
          <w:szCs w:val="23"/>
        </w:rPr>
        <w:t>bu</w:t>
      </w:r>
      <w:r w:rsidRPr="006C5926">
        <w:rPr>
          <w:spacing w:val="8"/>
          <w:sz w:val="23"/>
          <w:szCs w:val="23"/>
        </w:rPr>
        <w:t>h</w:t>
      </w:r>
      <w:r w:rsidRPr="006C5926">
        <w:rPr>
          <w:spacing w:val="-7"/>
          <w:sz w:val="23"/>
          <w:szCs w:val="23"/>
        </w:rPr>
        <w:t>a</w:t>
      </w:r>
      <w:r w:rsidRPr="006C5926">
        <w:rPr>
          <w:sz w:val="23"/>
          <w:szCs w:val="23"/>
        </w:rPr>
        <w:t>n</w:t>
      </w:r>
      <w:proofErr w:type="spellEnd"/>
      <w:r w:rsidRPr="006C5926">
        <w:rPr>
          <w:spacing w:val="12"/>
          <w:sz w:val="23"/>
          <w:szCs w:val="23"/>
        </w:rPr>
        <w:t xml:space="preserve"> </w:t>
      </w:r>
      <w:proofErr w:type="spellStart"/>
      <w:r w:rsidRPr="006C5926">
        <w:rPr>
          <w:spacing w:val="2"/>
          <w:sz w:val="23"/>
          <w:szCs w:val="23"/>
        </w:rPr>
        <w:t>i</w:t>
      </w:r>
      <w:r w:rsidRPr="006C5926">
        <w:rPr>
          <w:spacing w:val="3"/>
          <w:sz w:val="23"/>
          <w:szCs w:val="23"/>
        </w:rPr>
        <w:t>n</w:t>
      </w:r>
      <w:r w:rsidRPr="006C5926">
        <w:rPr>
          <w:spacing w:val="-2"/>
          <w:sz w:val="23"/>
          <w:szCs w:val="23"/>
        </w:rPr>
        <w:t>t</w:t>
      </w:r>
      <w:r w:rsidRPr="006C5926">
        <w:rPr>
          <w:spacing w:val="2"/>
          <w:sz w:val="23"/>
          <w:szCs w:val="23"/>
        </w:rPr>
        <w:t>e</w:t>
      </w:r>
      <w:r w:rsidRPr="006C5926">
        <w:rPr>
          <w:spacing w:val="-1"/>
          <w:sz w:val="23"/>
          <w:szCs w:val="23"/>
        </w:rPr>
        <w:t>r</w:t>
      </w:r>
      <w:r w:rsidRPr="006C5926">
        <w:rPr>
          <w:spacing w:val="3"/>
          <w:sz w:val="23"/>
          <w:szCs w:val="23"/>
        </w:rPr>
        <w:t>n</w:t>
      </w:r>
      <w:r w:rsidRPr="006C5926">
        <w:rPr>
          <w:spacing w:val="-7"/>
          <w:sz w:val="23"/>
          <w:szCs w:val="23"/>
        </w:rPr>
        <w:t>a</w:t>
      </w:r>
      <w:r w:rsidRPr="006C5926">
        <w:rPr>
          <w:spacing w:val="5"/>
          <w:sz w:val="23"/>
          <w:szCs w:val="23"/>
        </w:rPr>
        <w:t>s</w:t>
      </w:r>
      <w:r w:rsidRPr="006C5926">
        <w:rPr>
          <w:spacing w:val="-7"/>
          <w:sz w:val="23"/>
          <w:szCs w:val="23"/>
        </w:rPr>
        <w:t>i</w:t>
      </w:r>
      <w:r w:rsidRPr="006C5926">
        <w:rPr>
          <w:spacing w:val="3"/>
          <w:sz w:val="23"/>
          <w:szCs w:val="23"/>
        </w:rPr>
        <w:t>on</w:t>
      </w:r>
      <w:r w:rsidRPr="006C5926">
        <w:rPr>
          <w:spacing w:val="2"/>
          <w:sz w:val="23"/>
          <w:szCs w:val="23"/>
        </w:rPr>
        <w:t>a</w:t>
      </w:r>
      <w:r w:rsidRPr="006C5926">
        <w:rPr>
          <w:sz w:val="23"/>
          <w:szCs w:val="23"/>
        </w:rPr>
        <w:t>l</w:t>
      </w:r>
      <w:proofErr w:type="spellEnd"/>
      <w:r w:rsidRPr="006C5926">
        <w:rPr>
          <w:spacing w:val="10"/>
          <w:sz w:val="23"/>
          <w:szCs w:val="23"/>
        </w:rPr>
        <w:t xml:space="preserve"> </w:t>
      </w:r>
      <w:proofErr w:type="spellStart"/>
      <w:r w:rsidRPr="006C5926">
        <w:rPr>
          <w:spacing w:val="-2"/>
          <w:sz w:val="23"/>
          <w:szCs w:val="23"/>
        </w:rPr>
        <w:t>t</w:t>
      </w:r>
      <w:r w:rsidRPr="006C5926">
        <w:rPr>
          <w:spacing w:val="7"/>
          <w:sz w:val="23"/>
          <w:szCs w:val="23"/>
        </w:rPr>
        <w:t>e</w:t>
      </w:r>
      <w:r w:rsidRPr="006C5926">
        <w:rPr>
          <w:spacing w:val="-6"/>
          <w:sz w:val="23"/>
          <w:szCs w:val="23"/>
        </w:rPr>
        <w:t>r</w:t>
      </w:r>
      <w:r w:rsidRPr="006C5926">
        <w:rPr>
          <w:sz w:val="23"/>
          <w:szCs w:val="23"/>
        </w:rPr>
        <w:t>s</w:t>
      </w:r>
      <w:r w:rsidRPr="006C5926">
        <w:rPr>
          <w:spacing w:val="-3"/>
          <w:sz w:val="23"/>
          <w:szCs w:val="23"/>
        </w:rPr>
        <w:t>e</w:t>
      </w:r>
      <w:r w:rsidRPr="006C5926">
        <w:rPr>
          <w:spacing w:val="3"/>
          <w:sz w:val="23"/>
          <w:szCs w:val="23"/>
        </w:rPr>
        <w:t>bu</w:t>
      </w:r>
      <w:r w:rsidRPr="006C5926">
        <w:rPr>
          <w:sz w:val="23"/>
          <w:szCs w:val="23"/>
        </w:rPr>
        <w:t>t</w:t>
      </w:r>
      <w:proofErr w:type="spellEnd"/>
      <w:r w:rsidRPr="006C5926">
        <w:rPr>
          <w:spacing w:val="4"/>
          <w:sz w:val="23"/>
          <w:szCs w:val="23"/>
        </w:rPr>
        <w:t xml:space="preserve"> </w:t>
      </w:r>
      <w:r w:rsidRPr="006C5926">
        <w:rPr>
          <w:spacing w:val="-1"/>
          <w:w w:val="101"/>
          <w:sz w:val="23"/>
          <w:szCs w:val="23"/>
        </w:rPr>
        <w:t>y</w:t>
      </w:r>
      <w:r w:rsidRPr="006C5926">
        <w:rPr>
          <w:spacing w:val="-3"/>
          <w:w w:val="101"/>
          <w:sz w:val="23"/>
          <w:szCs w:val="23"/>
        </w:rPr>
        <w:t>a</w:t>
      </w:r>
      <w:r w:rsidRPr="006C5926">
        <w:rPr>
          <w:spacing w:val="3"/>
          <w:w w:val="101"/>
          <w:sz w:val="23"/>
          <w:szCs w:val="23"/>
        </w:rPr>
        <w:t>n</w:t>
      </w:r>
      <w:r w:rsidRPr="006C5926">
        <w:rPr>
          <w:w w:val="101"/>
          <w:sz w:val="23"/>
          <w:szCs w:val="23"/>
        </w:rPr>
        <w:t xml:space="preserve">g </w:t>
      </w:r>
      <w:proofErr w:type="spellStart"/>
      <w:r w:rsidRPr="006C5926">
        <w:rPr>
          <w:spacing w:val="-1"/>
          <w:sz w:val="23"/>
          <w:szCs w:val="23"/>
        </w:rPr>
        <w:t>b</w:t>
      </w:r>
      <w:r w:rsidRPr="006C5926">
        <w:rPr>
          <w:spacing w:val="2"/>
          <w:sz w:val="23"/>
          <w:szCs w:val="23"/>
        </w:rPr>
        <w:t>e</w:t>
      </w:r>
      <w:r w:rsidRPr="006C5926">
        <w:rPr>
          <w:spacing w:val="-1"/>
          <w:sz w:val="23"/>
          <w:szCs w:val="23"/>
        </w:rPr>
        <w:t>b</w:t>
      </w:r>
      <w:r w:rsidRPr="006C5926">
        <w:rPr>
          <w:spacing w:val="2"/>
          <w:sz w:val="23"/>
          <w:szCs w:val="23"/>
        </w:rPr>
        <w:t>e</w:t>
      </w:r>
      <w:r w:rsidRPr="006C5926">
        <w:rPr>
          <w:spacing w:val="-1"/>
          <w:sz w:val="23"/>
          <w:szCs w:val="23"/>
        </w:rPr>
        <w:t>r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8"/>
          <w:sz w:val="23"/>
          <w:szCs w:val="23"/>
        </w:rPr>
        <w:t>p</w:t>
      </w:r>
      <w:r w:rsidRPr="006C5926">
        <w:rPr>
          <w:sz w:val="23"/>
          <w:szCs w:val="23"/>
        </w:rPr>
        <w:t>a</w:t>
      </w:r>
      <w:proofErr w:type="spellEnd"/>
      <w:r w:rsidRPr="006C5926">
        <w:rPr>
          <w:spacing w:val="5"/>
          <w:sz w:val="23"/>
          <w:szCs w:val="23"/>
        </w:rPr>
        <w:t xml:space="preserve"> </w:t>
      </w:r>
      <w:proofErr w:type="spellStart"/>
      <w:r w:rsidRPr="006C5926">
        <w:rPr>
          <w:sz w:val="23"/>
          <w:szCs w:val="23"/>
        </w:rPr>
        <w:lastRenderedPageBreak/>
        <w:t>w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3"/>
          <w:sz w:val="23"/>
          <w:szCs w:val="23"/>
        </w:rPr>
        <w:t>k</w:t>
      </w:r>
      <w:r w:rsidRPr="006C5926">
        <w:rPr>
          <w:spacing w:val="-2"/>
          <w:sz w:val="23"/>
          <w:szCs w:val="23"/>
        </w:rPr>
        <w:t>t</w:t>
      </w:r>
      <w:r w:rsidRPr="006C5926">
        <w:rPr>
          <w:sz w:val="23"/>
          <w:szCs w:val="23"/>
        </w:rPr>
        <w:t>u</w:t>
      </w:r>
      <w:proofErr w:type="spellEnd"/>
      <w:r w:rsidRPr="006C5926">
        <w:rPr>
          <w:spacing w:val="9"/>
          <w:sz w:val="23"/>
          <w:szCs w:val="23"/>
        </w:rPr>
        <w:t xml:space="preserve"> </w:t>
      </w:r>
      <w:proofErr w:type="spellStart"/>
      <w:r w:rsidRPr="006C5926">
        <w:rPr>
          <w:spacing w:val="2"/>
          <w:sz w:val="23"/>
          <w:szCs w:val="23"/>
        </w:rPr>
        <w:t>l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2"/>
          <w:sz w:val="23"/>
          <w:szCs w:val="23"/>
        </w:rPr>
        <w:t>l</w:t>
      </w:r>
      <w:r w:rsidRPr="006C5926">
        <w:rPr>
          <w:sz w:val="23"/>
          <w:szCs w:val="23"/>
        </w:rPr>
        <w:t>u</w:t>
      </w:r>
      <w:proofErr w:type="spellEnd"/>
      <w:r w:rsidRPr="006C5926">
        <w:rPr>
          <w:spacing w:val="2"/>
          <w:sz w:val="23"/>
          <w:szCs w:val="23"/>
        </w:rPr>
        <w:t xml:space="preserve"> </w:t>
      </w:r>
      <w:proofErr w:type="spellStart"/>
      <w:r w:rsidRPr="006C5926">
        <w:rPr>
          <w:spacing w:val="3"/>
          <w:sz w:val="23"/>
          <w:szCs w:val="23"/>
        </w:rPr>
        <w:t>h</w:t>
      </w:r>
      <w:r w:rsidRPr="006C5926">
        <w:rPr>
          <w:spacing w:val="2"/>
          <w:sz w:val="23"/>
          <w:szCs w:val="23"/>
        </w:rPr>
        <w:t>a</w:t>
      </w:r>
      <w:r w:rsidRPr="006C5926">
        <w:rPr>
          <w:spacing w:val="-4"/>
          <w:sz w:val="23"/>
          <w:szCs w:val="23"/>
        </w:rPr>
        <w:t>m</w:t>
      </w:r>
      <w:r w:rsidRPr="006C5926">
        <w:rPr>
          <w:spacing w:val="3"/>
          <w:sz w:val="23"/>
          <w:szCs w:val="23"/>
        </w:rPr>
        <w:t>p</w:t>
      </w:r>
      <w:r w:rsidRPr="006C5926">
        <w:rPr>
          <w:spacing w:val="2"/>
          <w:sz w:val="23"/>
          <w:szCs w:val="23"/>
        </w:rPr>
        <w:t>i</w:t>
      </w:r>
      <w:r w:rsidRPr="006C5926">
        <w:rPr>
          <w:sz w:val="23"/>
          <w:szCs w:val="23"/>
        </w:rPr>
        <w:t>r</w:t>
      </w:r>
      <w:proofErr w:type="spellEnd"/>
      <w:r w:rsidRPr="006C5926">
        <w:rPr>
          <w:spacing w:val="2"/>
          <w:sz w:val="23"/>
          <w:szCs w:val="23"/>
        </w:rPr>
        <w:t xml:space="preserve"> </w:t>
      </w:r>
      <w:proofErr w:type="spellStart"/>
      <w:r w:rsidRPr="006C5926">
        <w:rPr>
          <w:spacing w:val="-1"/>
          <w:sz w:val="23"/>
          <w:szCs w:val="23"/>
        </w:rPr>
        <w:t>k</w:t>
      </w:r>
      <w:r w:rsidRPr="006C5926">
        <w:rPr>
          <w:spacing w:val="2"/>
          <w:sz w:val="23"/>
          <w:szCs w:val="23"/>
        </w:rPr>
        <w:t>e</w:t>
      </w:r>
      <w:r w:rsidRPr="006C5926">
        <w:rPr>
          <w:spacing w:val="3"/>
          <w:sz w:val="23"/>
          <w:szCs w:val="23"/>
        </w:rPr>
        <w:t>n</w:t>
      </w:r>
      <w:r w:rsidRPr="006C5926">
        <w:rPr>
          <w:sz w:val="23"/>
          <w:szCs w:val="23"/>
        </w:rPr>
        <w:t>a</w:t>
      </w:r>
      <w:proofErr w:type="spellEnd"/>
      <w:r w:rsidRPr="006C5926">
        <w:rPr>
          <w:spacing w:val="1"/>
          <w:sz w:val="23"/>
          <w:szCs w:val="23"/>
        </w:rPr>
        <w:t xml:space="preserve"> </w:t>
      </w:r>
      <w:proofErr w:type="spellStart"/>
      <w:r w:rsidRPr="006C5926">
        <w:rPr>
          <w:w w:val="101"/>
          <w:sz w:val="23"/>
          <w:szCs w:val="23"/>
        </w:rPr>
        <w:t>s</w:t>
      </w:r>
      <w:r w:rsidRPr="006C5926">
        <w:rPr>
          <w:spacing w:val="2"/>
          <w:w w:val="101"/>
          <w:sz w:val="23"/>
          <w:szCs w:val="23"/>
        </w:rPr>
        <w:t>a</w:t>
      </w:r>
      <w:r w:rsidRPr="006C5926">
        <w:rPr>
          <w:spacing w:val="3"/>
          <w:w w:val="101"/>
          <w:sz w:val="23"/>
          <w:szCs w:val="23"/>
        </w:rPr>
        <w:t>n</w:t>
      </w:r>
      <w:r w:rsidRPr="006C5926">
        <w:rPr>
          <w:spacing w:val="-1"/>
          <w:w w:val="101"/>
          <w:sz w:val="23"/>
          <w:szCs w:val="23"/>
        </w:rPr>
        <w:t>k</w:t>
      </w:r>
      <w:r w:rsidRPr="006C5926">
        <w:rPr>
          <w:w w:val="101"/>
          <w:sz w:val="23"/>
          <w:szCs w:val="23"/>
        </w:rPr>
        <w:t>si</w:t>
      </w:r>
      <w:proofErr w:type="spellEnd"/>
      <w:r w:rsidRPr="006C5926">
        <w:rPr>
          <w:w w:val="101"/>
          <w:sz w:val="23"/>
          <w:szCs w:val="23"/>
        </w:rPr>
        <w:t xml:space="preserve"> </w:t>
      </w:r>
      <w:proofErr w:type="spellStart"/>
      <w:r w:rsidRPr="006C5926">
        <w:rPr>
          <w:spacing w:val="-5"/>
          <w:sz w:val="23"/>
          <w:szCs w:val="23"/>
        </w:rPr>
        <w:t>A</w:t>
      </w:r>
      <w:r w:rsidRPr="006C5926">
        <w:rPr>
          <w:spacing w:val="5"/>
          <w:sz w:val="23"/>
          <w:szCs w:val="23"/>
        </w:rPr>
        <w:t>s</w:t>
      </w:r>
      <w:r w:rsidRPr="006C5926">
        <w:rPr>
          <w:spacing w:val="3"/>
          <w:sz w:val="23"/>
          <w:szCs w:val="23"/>
        </w:rPr>
        <w:t>o</w:t>
      </w:r>
      <w:r w:rsidRPr="006C5926">
        <w:rPr>
          <w:sz w:val="23"/>
          <w:szCs w:val="23"/>
        </w:rPr>
        <w:t>s</w:t>
      </w:r>
      <w:r w:rsidRPr="006C5926">
        <w:rPr>
          <w:spacing w:val="2"/>
          <w:sz w:val="23"/>
          <w:szCs w:val="23"/>
        </w:rPr>
        <w:t>i</w:t>
      </w:r>
      <w:r w:rsidRPr="006C5926">
        <w:rPr>
          <w:spacing w:val="-3"/>
          <w:sz w:val="23"/>
          <w:szCs w:val="23"/>
        </w:rPr>
        <w:t>a</w:t>
      </w:r>
      <w:r w:rsidRPr="006C5926">
        <w:rPr>
          <w:sz w:val="23"/>
          <w:szCs w:val="23"/>
        </w:rPr>
        <w:t>si</w:t>
      </w:r>
      <w:proofErr w:type="spellEnd"/>
      <w:r w:rsidRPr="006C5926">
        <w:rPr>
          <w:spacing w:val="6"/>
          <w:sz w:val="23"/>
          <w:szCs w:val="23"/>
        </w:rPr>
        <w:t xml:space="preserve"> </w:t>
      </w:r>
      <w:proofErr w:type="spellStart"/>
      <w:r w:rsidRPr="006C5926">
        <w:rPr>
          <w:sz w:val="23"/>
          <w:szCs w:val="23"/>
        </w:rPr>
        <w:t>P</w:t>
      </w:r>
      <w:r w:rsidRPr="006C5926">
        <w:rPr>
          <w:spacing w:val="7"/>
          <w:sz w:val="23"/>
          <w:szCs w:val="23"/>
        </w:rPr>
        <w:t>e</w:t>
      </w:r>
      <w:r w:rsidRPr="006C5926">
        <w:rPr>
          <w:spacing w:val="-2"/>
          <w:sz w:val="23"/>
          <w:szCs w:val="23"/>
        </w:rPr>
        <w:t>l</w:t>
      </w:r>
      <w:r w:rsidRPr="006C5926">
        <w:rPr>
          <w:spacing w:val="2"/>
          <w:sz w:val="23"/>
          <w:szCs w:val="23"/>
        </w:rPr>
        <w:t>a</w:t>
      </w:r>
      <w:r w:rsidRPr="006C5926">
        <w:rPr>
          <w:spacing w:val="-6"/>
          <w:sz w:val="23"/>
          <w:szCs w:val="23"/>
        </w:rPr>
        <w:t>y</w:t>
      </w:r>
      <w:r w:rsidRPr="006C5926">
        <w:rPr>
          <w:spacing w:val="2"/>
          <w:sz w:val="23"/>
          <w:szCs w:val="23"/>
        </w:rPr>
        <w:t>a</w:t>
      </w:r>
      <w:r w:rsidRPr="006C5926">
        <w:rPr>
          <w:spacing w:val="-6"/>
          <w:sz w:val="23"/>
          <w:szCs w:val="23"/>
        </w:rPr>
        <w:t>r</w:t>
      </w:r>
      <w:r w:rsidRPr="006C5926">
        <w:rPr>
          <w:spacing w:val="2"/>
          <w:sz w:val="23"/>
          <w:szCs w:val="23"/>
        </w:rPr>
        <w:t>a</w:t>
      </w:r>
      <w:r w:rsidRPr="006C5926">
        <w:rPr>
          <w:sz w:val="23"/>
          <w:szCs w:val="23"/>
        </w:rPr>
        <w:t>n</w:t>
      </w:r>
      <w:proofErr w:type="spellEnd"/>
      <w:r w:rsidRPr="006C5926">
        <w:rPr>
          <w:spacing w:val="17"/>
          <w:sz w:val="23"/>
          <w:szCs w:val="23"/>
        </w:rPr>
        <w:t xml:space="preserve"> </w:t>
      </w:r>
      <w:proofErr w:type="spellStart"/>
      <w:r w:rsidRPr="006C5926">
        <w:rPr>
          <w:spacing w:val="-11"/>
          <w:sz w:val="23"/>
          <w:szCs w:val="23"/>
        </w:rPr>
        <w:t>I</w:t>
      </w:r>
      <w:r w:rsidRPr="006C5926">
        <w:rPr>
          <w:spacing w:val="3"/>
          <w:sz w:val="23"/>
          <w:szCs w:val="23"/>
        </w:rPr>
        <w:t>n</w:t>
      </w:r>
      <w:r w:rsidRPr="006C5926">
        <w:rPr>
          <w:spacing w:val="2"/>
          <w:sz w:val="23"/>
          <w:szCs w:val="23"/>
        </w:rPr>
        <w:t>te</w:t>
      </w:r>
      <w:r w:rsidRPr="006C5926">
        <w:rPr>
          <w:spacing w:val="-1"/>
          <w:sz w:val="23"/>
          <w:szCs w:val="23"/>
        </w:rPr>
        <w:t>r</w:t>
      </w:r>
      <w:r w:rsidRPr="006C5926">
        <w:rPr>
          <w:spacing w:val="3"/>
          <w:sz w:val="23"/>
          <w:szCs w:val="23"/>
        </w:rPr>
        <w:t>n</w:t>
      </w:r>
      <w:r w:rsidRPr="006C5926">
        <w:rPr>
          <w:spacing w:val="2"/>
          <w:sz w:val="23"/>
          <w:szCs w:val="23"/>
        </w:rPr>
        <w:t>a</w:t>
      </w:r>
      <w:r w:rsidRPr="006C5926">
        <w:rPr>
          <w:spacing w:val="-4"/>
          <w:sz w:val="23"/>
          <w:szCs w:val="23"/>
        </w:rPr>
        <w:t>s</w:t>
      </w:r>
      <w:r w:rsidRPr="006C5926">
        <w:rPr>
          <w:spacing w:val="-2"/>
          <w:sz w:val="23"/>
          <w:szCs w:val="23"/>
        </w:rPr>
        <w:t>i</w:t>
      </w:r>
      <w:r w:rsidRPr="006C5926">
        <w:rPr>
          <w:spacing w:val="-1"/>
          <w:sz w:val="23"/>
          <w:szCs w:val="23"/>
        </w:rPr>
        <w:t>o</w:t>
      </w:r>
      <w:r w:rsidRPr="006C5926">
        <w:rPr>
          <w:spacing w:val="8"/>
          <w:sz w:val="23"/>
          <w:szCs w:val="23"/>
        </w:rPr>
        <w:t>n</w:t>
      </w:r>
      <w:r w:rsidRPr="006C5926">
        <w:rPr>
          <w:spacing w:val="-3"/>
          <w:sz w:val="23"/>
          <w:szCs w:val="23"/>
        </w:rPr>
        <w:t>a</w:t>
      </w:r>
      <w:r w:rsidRPr="006C5926">
        <w:rPr>
          <w:sz w:val="23"/>
          <w:szCs w:val="23"/>
        </w:rPr>
        <w:t>l</w:t>
      </w:r>
      <w:proofErr w:type="spellEnd"/>
      <w:r w:rsidRPr="006C5926">
        <w:rPr>
          <w:spacing w:val="10"/>
          <w:sz w:val="23"/>
          <w:szCs w:val="23"/>
        </w:rPr>
        <w:t xml:space="preserve"> </w:t>
      </w:r>
      <w:r w:rsidRPr="006C5926">
        <w:rPr>
          <w:w w:val="101"/>
          <w:sz w:val="23"/>
          <w:szCs w:val="23"/>
        </w:rPr>
        <w:t>(SD</w:t>
      </w:r>
      <w:r w:rsidRPr="006C5926">
        <w:rPr>
          <w:spacing w:val="8"/>
          <w:w w:val="101"/>
          <w:sz w:val="23"/>
          <w:szCs w:val="23"/>
        </w:rPr>
        <w:t>1</w:t>
      </w:r>
      <w:r w:rsidRPr="006C5926">
        <w:rPr>
          <w:spacing w:val="-5"/>
          <w:w w:val="101"/>
          <w:sz w:val="23"/>
          <w:szCs w:val="23"/>
        </w:rPr>
        <w:t>,</w:t>
      </w:r>
      <w:r w:rsidR="006C5926">
        <w:rPr>
          <w:spacing w:val="-5"/>
          <w:w w:val="101"/>
          <w:sz w:val="23"/>
          <w:szCs w:val="23"/>
        </w:rPr>
        <w:t xml:space="preserve"> </w:t>
      </w:r>
      <w:r w:rsidRPr="006C5926">
        <w:rPr>
          <w:spacing w:val="1"/>
          <w:w w:val="101"/>
          <w:sz w:val="23"/>
          <w:szCs w:val="23"/>
        </w:rPr>
        <w:t>L</w:t>
      </w:r>
      <w:r w:rsidRPr="006C5926">
        <w:rPr>
          <w:w w:val="101"/>
          <w:sz w:val="23"/>
          <w:szCs w:val="23"/>
        </w:rPr>
        <w:t>P</w:t>
      </w:r>
      <w:r w:rsidRPr="006C5926">
        <w:rPr>
          <w:spacing w:val="3"/>
          <w:w w:val="101"/>
          <w:sz w:val="23"/>
          <w:szCs w:val="23"/>
        </w:rPr>
        <w:t>1</w:t>
      </w:r>
      <w:r w:rsidRPr="006C5926">
        <w:rPr>
          <w:spacing w:val="-1"/>
          <w:w w:val="101"/>
          <w:sz w:val="23"/>
          <w:szCs w:val="23"/>
        </w:rPr>
        <w:t>,</w:t>
      </w:r>
      <w:r w:rsidR="006C5926">
        <w:rPr>
          <w:spacing w:val="-1"/>
          <w:w w:val="101"/>
          <w:sz w:val="23"/>
          <w:szCs w:val="23"/>
        </w:rPr>
        <w:t xml:space="preserve"> </w:t>
      </w:r>
      <w:r w:rsidRPr="006C5926">
        <w:rPr>
          <w:spacing w:val="-5"/>
          <w:w w:val="101"/>
          <w:sz w:val="23"/>
          <w:szCs w:val="23"/>
        </w:rPr>
        <w:t>P</w:t>
      </w:r>
      <w:r w:rsidRPr="006C5926">
        <w:rPr>
          <w:spacing w:val="3"/>
          <w:w w:val="101"/>
          <w:sz w:val="23"/>
          <w:szCs w:val="23"/>
        </w:rPr>
        <w:t>8</w:t>
      </w:r>
      <w:r w:rsidRPr="006C5926">
        <w:rPr>
          <w:spacing w:val="-1"/>
          <w:w w:val="101"/>
          <w:sz w:val="23"/>
          <w:szCs w:val="23"/>
        </w:rPr>
        <w:t>)</w:t>
      </w:r>
      <w:r w:rsidRPr="006C5926">
        <w:rPr>
          <w:w w:val="101"/>
          <w:sz w:val="23"/>
          <w:szCs w:val="23"/>
        </w:rPr>
        <w:t>.</w:t>
      </w:r>
    </w:p>
    <w:p w14:paraId="0EC1EADA" w14:textId="77777777" w:rsidR="006C5926" w:rsidRDefault="006C5926" w:rsidP="006C5926">
      <w:pPr>
        <w:jc w:val="both"/>
        <w:rPr>
          <w:sz w:val="23"/>
          <w:szCs w:val="23"/>
        </w:rPr>
      </w:pPr>
    </w:p>
    <w:p w14:paraId="405B7846" w14:textId="77777777" w:rsidR="006C5926" w:rsidRDefault="00401F1D" w:rsidP="006C5926">
      <w:pPr>
        <w:spacing w:line="360" w:lineRule="auto"/>
        <w:ind w:firstLine="567"/>
        <w:jc w:val="both"/>
        <w:rPr>
          <w:sz w:val="23"/>
          <w:szCs w:val="23"/>
        </w:rPr>
      </w:pPr>
      <w:proofErr w:type="spellStart"/>
      <w:r w:rsidRPr="006C5926">
        <w:rPr>
          <w:sz w:val="23"/>
          <w:szCs w:val="23"/>
        </w:rPr>
        <w:t>K</w:t>
      </w:r>
      <w:r w:rsidRPr="006C5926">
        <w:rPr>
          <w:spacing w:val="3"/>
          <w:sz w:val="23"/>
          <w:szCs w:val="23"/>
        </w:rPr>
        <w:t>on</w:t>
      </w:r>
      <w:r w:rsidRPr="006C5926">
        <w:rPr>
          <w:spacing w:val="-2"/>
          <w:sz w:val="23"/>
          <w:szCs w:val="23"/>
        </w:rPr>
        <w:t>j</w:t>
      </w:r>
      <w:r w:rsidRPr="006C5926">
        <w:rPr>
          <w:spacing w:val="-1"/>
          <w:sz w:val="23"/>
          <w:szCs w:val="23"/>
        </w:rPr>
        <w:t>u</w:t>
      </w:r>
      <w:r w:rsidRPr="006C5926">
        <w:rPr>
          <w:spacing w:val="8"/>
          <w:sz w:val="23"/>
          <w:szCs w:val="23"/>
        </w:rPr>
        <w:t>n</w:t>
      </w:r>
      <w:r w:rsidRPr="006C5926">
        <w:rPr>
          <w:spacing w:val="-1"/>
          <w:sz w:val="23"/>
          <w:szCs w:val="23"/>
        </w:rPr>
        <w:t>g</w:t>
      </w:r>
      <w:r w:rsidRPr="006C5926">
        <w:rPr>
          <w:spacing w:val="-2"/>
          <w:sz w:val="23"/>
          <w:szCs w:val="23"/>
        </w:rPr>
        <w:t>t</w:t>
      </w:r>
      <w:r w:rsidRPr="006C5926">
        <w:rPr>
          <w:spacing w:val="3"/>
          <w:sz w:val="23"/>
          <w:szCs w:val="23"/>
        </w:rPr>
        <w:t>o</w:t>
      </w:r>
      <w:r w:rsidRPr="006C5926">
        <w:rPr>
          <w:sz w:val="23"/>
          <w:szCs w:val="23"/>
        </w:rPr>
        <w:t>r</w:t>
      </w:r>
      <w:proofErr w:type="spellEnd"/>
      <w:r w:rsidRPr="006C5926">
        <w:rPr>
          <w:spacing w:val="5"/>
          <w:sz w:val="23"/>
          <w:szCs w:val="23"/>
        </w:rPr>
        <w:t xml:space="preserve"> </w:t>
      </w:r>
      <w:proofErr w:type="spellStart"/>
      <w:r w:rsidRPr="006C5926">
        <w:rPr>
          <w:i/>
          <w:spacing w:val="3"/>
          <w:sz w:val="23"/>
          <w:szCs w:val="23"/>
        </w:rPr>
        <w:t>b</w:t>
      </w:r>
      <w:r w:rsidRPr="006C5926">
        <w:rPr>
          <w:i/>
          <w:spacing w:val="-1"/>
          <w:sz w:val="23"/>
          <w:szCs w:val="23"/>
        </w:rPr>
        <w:t>u</w:t>
      </w:r>
      <w:r w:rsidRPr="006C5926">
        <w:rPr>
          <w:i/>
          <w:spacing w:val="-3"/>
          <w:sz w:val="23"/>
          <w:szCs w:val="23"/>
        </w:rPr>
        <w:t>k</w:t>
      </w:r>
      <w:r w:rsidRPr="006C5926">
        <w:rPr>
          <w:i/>
          <w:spacing w:val="3"/>
          <w:sz w:val="23"/>
          <w:szCs w:val="23"/>
        </w:rPr>
        <w:t>a</w:t>
      </w:r>
      <w:r w:rsidRPr="006C5926">
        <w:rPr>
          <w:i/>
          <w:sz w:val="23"/>
          <w:szCs w:val="23"/>
        </w:rPr>
        <w:t>n</w:t>
      </w:r>
      <w:proofErr w:type="spellEnd"/>
      <w:r w:rsidRPr="006C5926">
        <w:rPr>
          <w:i/>
          <w:spacing w:val="9"/>
          <w:sz w:val="23"/>
          <w:szCs w:val="23"/>
        </w:rPr>
        <w:t xml:space="preserve"> </w:t>
      </w:r>
      <w:proofErr w:type="spellStart"/>
      <w:r w:rsidRPr="006C5926">
        <w:rPr>
          <w:i/>
          <w:spacing w:val="-1"/>
          <w:w w:val="101"/>
          <w:sz w:val="23"/>
          <w:szCs w:val="23"/>
        </w:rPr>
        <w:t>ha</w:t>
      </w:r>
      <w:r w:rsidRPr="006C5926">
        <w:rPr>
          <w:i/>
          <w:spacing w:val="3"/>
          <w:w w:val="101"/>
          <w:sz w:val="23"/>
          <w:szCs w:val="23"/>
        </w:rPr>
        <w:t>n</w:t>
      </w:r>
      <w:r w:rsidRPr="006C5926">
        <w:rPr>
          <w:i/>
          <w:spacing w:val="-3"/>
          <w:w w:val="101"/>
          <w:sz w:val="23"/>
          <w:szCs w:val="23"/>
        </w:rPr>
        <w:t>y</w:t>
      </w:r>
      <w:r w:rsidRPr="006C5926">
        <w:rPr>
          <w:i/>
          <w:spacing w:val="3"/>
          <w:w w:val="101"/>
          <w:sz w:val="23"/>
          <w:szCs w:val="23"/>
        </w:rPr>
        <w:t>a</w:t>
      </w:r>
      <w:proofErr w:type="spellEnd"/>
      <w:r w:rsidRPr="006C5926">
        <w:rPr>
          <w:i/>
          <w:spacing w:val="-1"/>
          <w:w w:val="101"/>
          <w:sz w:val="23"/>
          <w:szCs w:val="23"/>
        </w:rPr>
        <w:t>..</w:t>
      </w:r>
      <w:r w:rsidRPr="006C5926">
        <w:rPr>
          <w:i/>
          <w:spacing w:val="-5"/>
          <w:w w:val="101"/>
          <w:sz w:val="23"/>
          <w:szCs w:val="23"/>
        </w:rPr>
        <w:t>.</w:t>
      </w:r>
      <w:proofErr w:type="spellStart"/>
      <w:r w:rsidRPr="006C5926">
        <w:rPr>
          <w:i/>
          <w:w w:val="101"/>
          <w:sz w:val="23"/>
          <w:szCs w:val="23"/>
        </w:rPr>
        <w:t>m</w:t>
      </w:r>
      <w:r w:rsidRPr="006C5926">
        <w:rPr>
          <w:i/>
          <w:spacing w:val="7"/>
          <w:w w:val="101"/>
          <w:sz w:val="23"/>
          <w:szCs w:val="23"/>
        </w:rPr>
        <w:t>e</w:t>
      </w:r>
      <w:r w:rsidRPr="006C5926">
        <w:rPr>
          <w:i/>
          <w:spacing w:val="-2"/>
          <w:w w:val="101"/>
          <w:sz w:val="23"/>
          <w:szCs w:val="23"/>
        </w:rPr>
        <w:t>l</w:t>
      </w:r>
      <w:r w:rsidRPr="006C5926">
        <w:rPr>
          <w:i/>
          <w:spacing w:val="3"/>
          <w:w w:val="101"/>
          <w:sz w:val="23"/>
          <w:szCs w:val="23"/>
        </w:rPr>
        <w:t>a</w:t>
      </w:r>
      <w:r w:rsidRPr="006C5926">
        <w:rPr>
          <w:i/>
          <w:spacing w:val="-7"/>
          <w:w w:val="101"/>
          <w:sz w:val="23"/>
          <w:szCs w:val="23"/>
        </w:rPr>
        <w:t>i</w:t>
      </w:r>
      <w:r w:rsidRPr="006C5926">
        <w:rPr>
          <w:i/>
          <w:spacing w:val="8"/>
          <w:w w:val="101"/>
          <w:sz w:val="23"/>
          <w:szCs w:val="23"/>
        </w:rPr>
        <w:t>n</w:t>
      </w:r>
      <w:r w:rsidRPr="006C5926">
        <w:rPr>
          <w:i/>
          <w:spacing w:val="-3"/>
          <w:w w:val="101"/>
          <w:sz w:val="23"/>
          <w:szCs w:val="23"/>
        </w:rPr>
        <w:t>k</w:t>
      </w:r>
      <w:r w:rsidRPr="006C5926">
        <w:rPr>
          <w:i/>
          <w:spacing w:val="-1"/>
          <w:w w:val="101"/>
          <w:sz w:val="23"/>
          <w:szCs w:val="23"/>
        </w:rPr>
        <w:t>a</w:t>
      </w:r>
      <w:r w:rsidRPr="006C5926">
        <w:rPr>
          <w:i/>
          <w:w w:val="101"/>
          <w:sz w:val="23"/>
          <w:szCs w:val="23"/>
        </w:rPr>
        <w:t>n</w:t>
      </w:r>
      <w:proofErr w:type="spellEnd"/>
      <w:r w:rsidRPr="006C5926">
        <w:rPr>
          <w:i/>
          <w:w w:val="101"/>
          <w:sz w:val="23"/>
          <w:szCs w:val="23"/>
        </w:rPr>
        <w:t xml:space="preserve"> </w:t>
      </w:r>
      <w:r w:rsidRPr="006C5926">
        <w:rPr>
          <w:i/>
          <w:spacing w:val="2"/>
          <w:sz w:val="23"/>
          <w:szCs w:val="23"/>
        </w:rPr>
        <w:t>j</w:t>
      </w:r>
      <w:r w:rsidRPr="006C5926">
        <w:rPr>
          <w:i/>
          <w:spacing w:val="-1"/>
          <w:sz w:val="23"/>
          <w:szCs w:val="23"/>
        </w:rPr>
        <w:t>ug</w:t>
      </w:r>
      <w:r w:rsidRPr="006C5926">
        <w:rPr>
          <w:i/>
          <w:sz w:val="23"/>
          <w:szCs w:val="23"/>
        </w:rPr>
        <w:t>a</w:t>
      </w:r>
      <w:r w:rsidRPr="006C5926">
        <w:rPr>
          <w:i/>
          <w:spacing w:val="2"/>
          <w:sz w:val="23"/>
          <w:szCs w:val="23"/>
        </w:rPr>
        <w:t xml:space="preserve"> </w:t>
      </w:r>
      <w:r w:rsidRPr="006C5926">
        <w:rPr>
          <w:spacing w:val="8"/>
          <w:sz w:val="23"/>
          <w:szCs w:val="23"/>
        </w:rPr>
        <w:t>p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3"/>
          <w:sz w:val="23"/>
          <w:szCs w:val="23"/>
        </w:rPr>
        <w:t>d</w:t>
      </w:r>
      <w:r w:rsidRPr="006C5926">
        <w:rPr>
          <w:sz w:val="23"/>
          <w:szCs w:val="23"/>
        </w:rPr>
        <w:t>a</w:t>
      </w:r>
      <w:r w:rsidRPr="006C5926">
        <w:rPr>
          <w:spacing w:val="-4"/>
          <w:sz w:val="23"/>
          <w:szCs w:val="23"/>
        </w:rPr>
        <w:t xml:space="preserve"> </w:t>
      </w:r>
      <w:r w:rsidRPr="006C5926">
        <w:rPr>
          <w:spacing w:val="8"/>
          <w:sz w:val="23"/>
          <w:szCs w:val="23"/>
        </w:rPr>
        <w:t>d</w:t>
      </w:r>
      <w:r w:rsidRPr="006C5926">
        <w:rPr>
          <w:spacing w:val="-3"/>
          <w:sz w:val="23"/>
          <w:szCs w:val="23"/>
        </w:rPr>
        <w:t>a</w:t>
      </w:r>
      <w:r w:rsidRPr="006C5926">
        <w:rPr>
          <w:spacing w:val="2"/>
          <w:sz w:val="23"/>
          <w:szCs w:val="23"/>
        </w:rPr>
        <w:t>t</w:t>
      </w:r>
      <w:r w:rsidRPr="006C5926">
        <w:rPr>
          <w:sz w:val="23"/>
          <w:szCs w:val="23"/>
        </w:rPr>
        <w:t>a</w:t>
      </w:r>
      <w:r w:rsidRPr="006C5926">
        <w:rPr>
          <w:spacing w:val="1"/>
          <w:sz w:val="23"/>
          <w:szCs w:val="23"/>
        </w:rPr>
        <w:t xml:space="preserve"> </w:t>
      </w:r>
      <w:r w:rsidRPr="006C5926">
        <w:rPr>
          <w:spacing w:val="3"/>
          <w:sz w:val="23"/>
          <w:szCs w:val="23"/>
        </w:rPr>
        <w:t>d</w:t>
      </w:r>
      <w:r w:rsidRPr="006C5926">
        <w:rPr>
          <w:sz w:val="23"/>
          <w:szCs w:val="23"/>
        </w:rPr>
        <w:t>i</w:t>
      </w:r>
      <w:r w:rsidRPr="006C5926">
        <w:rPr>
          <w:spacing w:val="4"/>
          <w:sz w:val="23"/>
          <w:szCs w:val="23"/>
        </w:rPr>
        <w:t xml:space="preserve"> </w:t>
      </w:r>
      <w:proofErr w:type="spellStart"/>
      <w:r w:rsidRPr="006C5926">
        <w:rPr>
          <w:spacing w:val="-3"/>
          <w:w w:val="101"/>
          <w:sz w:val="23"/>
          <w:szCs w:val="23"/>
        </w:rPr>
        <w:t>a</w:t>
      </w:r>
      <w:r w:rsidRPr="006C5926">
        <w:rPr>
          <w:spacing w:val="3"/>
          <w:w w:val="101"/>
          <w:sz w:val="23"/>
          <w:szCs w:val="23"/>
        </w:rPr>
        <w:t>t</w:t>
      </w:r>
      <w:r w:rsidRPr="006C5926">
        <w:rPr>
          <w:spacing w:val="-3"/>
          <w:w w:val="101"/>
          <w:sz w:val="23"/>
          <w:szCs w:val="23"/>
        </w:rPr>
        <w:t>a</w:t>
      </w:r>
      <w:r w:rsidRPr="006C5926">
        <w:rPr>
          <w:w w:val="101"/>
          <w:sz w:val="23"/>
          <w:szCs w:val="23"/>
        </w:rPr>
        <w:t>s</w:t>
      </w:r>
      <w:proofErr w:type="spellEnd"/>
      <w:r w:rsidR="006C5926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rf</w:t>
      </w:r>
      <w:r>
        <w:rPr>
          <w:spacing w:val="3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h</w:t>
      </w:r>
      <w:r>
        <w:rPr>
          <w:spacing w:val="-1"/>
          <w:sz w:val="23"/>
          <w:szCs w:val="23"/>
        </w:rPr>
        <w:t>ub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sa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ng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 w:rsidR="006C5926"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sa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p</w:t>
      </w:r>
      <w:r>
        <w:rPr>
          <w:spacing w:val="-7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hk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8"/>
          <w:w w:val="101"/>
          <w:sz w:val="23"/>
          <w:szCs w:val="23"/>
        </w:rPr>
        <w:t>o</w:t>
      </w:r>
      <w:r>
        <w:rPr>
          <w:spacing w:val="-7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h</w:t>
      </w:r>
      <w:r w:rsidR="006C5926"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 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t</w:t>
      </w:r>
      <w:proofErr w:type="spellEnd"/>
      <w:r>
        <w:rPr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3"/>
          <w:w w:val="101"/>
          <w:sz w:val="23"/>
          <w:szCs w:val="23"/>
        </w:rPr>
        <w:t>uk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 w:rsidR="006C5926"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proofErr w:type="spellEnd"/>
      <w:r>
        <w:rPr>
          <w:spacing w:val="-1"/>
          <w:sz w:val="23"/>
          <w:szCs w:val="23"/>
        </w:rPr>
        <w:t>...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up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8"/>
          <w:w w:val="101"/>
          <w:sz w:val="23"/>
          <w:szCs w:val="23"/>
        </w:rPr>
        <w:t>o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si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 w:rsidR="006C5926"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b</w:t>
      </w:r>
      <w:r>
        <w:rPr>
          <w:i/>
          <w:spacing w:val="8"/>
          <w:sz w:val="23"/>
          <w:szCs w:val="23"/>
        </w:rPr>
        <w:t>u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8"/>
          <w:sz w:val="23"/>
          <w:szCs w:val="23"/>
        </w:rPr>
        <w:t xml:space="preserve"> </w:t>
      </w:r>
      <w:proofErr w:type="spellStart"/>
      <w:r>
        <w:rPr>
          <w:i/>
          <w:spacing w:val="3"/>
          <w:sz w:val="23"/>
          <w:szCs w:val="23"/>
        </w:rPr>
        <w:t>h</w:t>
      </w:r>
      <w:r>
        <w:rPr>
          <w:i/>
          <w:spacing w:val="-1"/>
          <w:sz w:val="23"/>
          <w:szCs w:val="23"/>
        </w:rPr>
        <w:t>an</w:t>
      </w:r>
      <w:r>
        <w:rPr>
          <w:i/>
          <w:spacing w:val="2"/>
          <w:sz w:val="23"/>
          <w:szCs w:val="23"/>
        </w:rPr>
        <w:t>y</w:t>
      </w:r>
      <w:r>
        <w:rPr>
          <w:i/>
          <w:sz w:val="23"/>
          <w:szCs w:val="23"/>
        </w:rPr>
        <w:t>a</w:t>
      </w:r>
      <w:proofErr w:type="spellEnd"/>
      <w:r>
        <w:rPr>
          <w:i/>
          <w:spacing w:val="9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bu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el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13"/>
          <w:sz w:val="23"/>
          <w:szCs w:val="23"/>
        </w:rPr>
        <w:t xml:space="preserve"> </w:t>
      </w:r>
      <w:r>
        <w:rPr>
          <w:i/>
          <w:spacing w:val="-2"/>
          <w:w w:val="101"/>
          <w:sz w:val="23"/>
          <w:szCs w:val="23"/>
        </w:rPr>
        <w:t>j</w:t>
      </w:r>
      <w:r>
        <w:rPr>
          <w:i/>
          <w:spacing w:val="-1"/>
          <w:w w:val="101"/>
          <w:sz w:val="23"/>
          <w:szCs w:val="23"/>
        </w:rPr>
        <w:t>ug</w:t>
      </w:r>
      <w:r>
        <w:rPr>
          <w:i/>
          <w:spacing w:val="8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.</w:t>
      </w:r>
    </w:p>
    <w:p w14:paraId="1021EF6C" w14:textId="77777777" w:rsidR="006C5926" w:rsidRDefault="006C5926" w:rsidP="006C5926">
      <w:pPr>
        <w:spacing w:line="360" w:lineRule="auto"/>
        <w:jc w:val="both"/>
        <w:rPr>
          <w:b/>
          <w:spacing w:val="3"/>
          <w:sz w:val="23"/>
          <w:szCs w:val="23"/>
        </w:rPr>
      </w:pPr>
    </w:p>
    <w:p w14:paraId="00EABB7C" w14:textId="77777777" w:rsidR="006C5926" w:rsidRDefault="00401F1D" w:rsidP="006C5926">
      <w:pPr>
        <w:spacing w:line="360" w:lineRule="auto"/>
        <w:jc w:val="both"/>
        <w:rPr>
          <w:b/>
          <w:w w:val="101"/>
          <w:sz w:val="23"/>
          <w:szCs w:val="23"/>
        </w:rPr>
      </w:pPr>
      <w:r>
        <w:rPr>
          <w:b/>
          <w:spacing w:val="3"/>
          <w:sz w:val="23"/>
          <w:szCs w:val="23"/>
        </w:rPr>
        <w:t>4</w:t>
      </w:r>
      <w:r>
        <w:rPr>
          <w:b/>
          <w:sz w:val="23"/>
          <w:szCs w:val="23"/>
        </w:rPr>
        <w:t xml:space="preserve">. </w:t>
      </w:r>
      <w:proofErr w:type="spellStart"/>
      <w:r>
        <w:rPr>
          <w:b/>
          <w:spacing w:val="5"/>
          <w:sz w:val="23"/>
          <w:szCs w:val="23"/>
        </w:rPr>
        <w:t>K</w:t>
      </w:r>
      <w:r>
        <w:rPr>
          <w:b/>
          <w:spacing w:val="3"/>
          <w:sz w:val="23"/>
          <w:szCs w:val="23"/>
        </w:rPr>
        <w:t>o</w:t>
      </w:r>
      <w:r>
        <w:rPr>
          <w:b/>
          <w:spacing w:val="-5"/>
          <w:sz w:val="23"/>
          <w:szCs w:val="23"/>
        </w:rPr>
        <w:t>n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5"/>
          <w:sz w:val="23"/>
          <w:szCs w:val="23"/>
        </w:rPr>
        <w:t>un</w:t>
      </w:r>
      <w:r>
        <w:rPr>
          <w:b/>
          <w:spacing w:val="8"/>
          <w:sz w:val="23"/>
          <w:szCs w:val="23"/>
        </w:rPr>
        <w:t>g</w:t>
      </w:r>
      <w:r>
        <w:rPr>
          <w:b/>
          <w:spacing w:val="-6"/>
          <w:sz w:val="23"/>
          <w:szCs w:val="23"/>
        </w:rPr>
        <w:t>t</w:t>
      </w:r>
      <w:r>
        <w:rPr>
          <w:b/>
          <w:spacing w:val="8"/>
          <w:sz w:val="23"/>
          <w:szCs w:val="23"/>
        </w:rPr>
        <w:t>o</w:t>
      </w:r>
      <w:r>
        <w:rPr>
          <w:b/>
          <w:sz w:val="23"/>
          <w:szCs w:val="23"/>
        </w:rPr>
        <w:t>r</w:t>
      </w:r>
      <w:proofErr w:type="spellEnd"/>
      <w:r>
        <w:rPr>
          <w:b/>
          <w:spacing w:val="9"/>
          <w:sz w:val="23"/>
          <w:szCs w:val="23"/>
        </w:rPr>
        <w:t xml:space="preserve"> </w:t>
      </w:r>
      <w:proofErr w:type="spellStart"/>
      <w:r w:rsidR="006C5926"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-5"/>
          <w:w w:val="101"/>
          <w:sz w:val="23"/>
          <w:szCs w:val="23"/>
        </w:rPr>
        <w:t>n</w:t>
      </w:r>
      <w:r>
        <w:rPr>
          <w:b/>
          <w:spacing w:val="-1"/>
          <w:w w:val="101"/>
          <w:sz w:val="23"/>
          <w:szCs w:val="23"/>
        </w:rPr>
        <w:t>t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2"/>
          <w:w w:val="101"/>
          <w:sz w:val="23"/>
          <w:szCs w:val="23"/>
        </w:rPr>
        <w:t>r</w:t>
      </w:r>
      <w:r>
        <w:rPr>
          <w:b/>
          <w:w w:val="101"/>
          <w:sz w:val="23"/>
          <w:szCs w:val="23"/>
        </w:rPr>
        <w:t>k</w:t>
      </w:r>
      <w:r>
        <w:rPr>
          <w:b/>
          <w:spacing w:val="3"/>
          <w:w w:val="101"/>
          <w:sz w:val="23"/>
          <w:szCs w:val="23"/>
        </w:rPr>
        <w:t>a</w:t>
      </w:r>
      <w:r>
        <w:rPr>
          <w:b/>
          <w:spacing w:val="-2"/>
          <w:w w:val="101"/>
          <w:sz w:val="23"/>
          <w:szCs w:val="23"/>
        </w:rPr>
        <w:t>li</w:t>
      </w:r>
      <w:r>
        <w:rPr>
          <w:b/>
          <w:spacing w:val="2"/>
          <w:w w:val="101"/>
          <w:sz w:val="23"/>
          <w:szCs w:val="23"/>
        </w:rPr>
        <w:t>m</w:t>
      </w:r>
      <w:r>
        <w:rPr>
          <w:b/>
          <w:spacing w:val="8"/>
          <w:w w:val="101"/>
          <w:sz w:val="23"/>
          <w:szCs w:val="23"/>
        </w:rPr>
        <w:t>a</w:t>
      </w:r>
      <w:r>
        <w:rPr>
          <w:b/>
          <w:w w:val="101"/>
          <w:sz w:val="23"/>
          <w:szCs w:val="23"/>
        </w:rPr>
        <w:t>t</w:t>
      </w:r>
      <w:proofErr w:type="spellEnd"/>
    </w:p>
    <w:p w14:paraId="48272ED5" w14:textId="77777777" w:rsidR="006C5926" w:rsidRDefault="00401F1D" w:rsidP="006C5926">
      <w:pPr>
        <w:spacing w:line="360" w:lineRule="auto"/>
        <w:ind w:firstLine="567"/>
        <w:jc w:val="both"/>
        <w:rPr>
          <w:spacing w:val="4"/>
          <w:sz w:val="23"/>
          <w:szCs w:val="23"/>
        </w:rPr>
      </w:pPr>
      <w:proofErr w:type="spellStart"/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rk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5"/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p</w:t>
      </w:r>
      <w:r>
        <w:rPr>
          <w:spacing w:val="8"/>
          <w:sz w:val="23"/>
          <w:szCs w:val="23"/>
        </w:rPr>
        <w:t>u</w:t>
      </w:r>
      <w:r>
        <w:rPr>
          <w:spacing w:val="-7"/>
          <w:sz w:val="23"/>
          <w:szCs w:val="23"/>
        </w:rPr>
        <w:t>l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h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ca</w:t>
      </w:r>
      <w:r>
        <w:rPr>
          <w:sz w:val="23"/>
          <w:szCs w:val="23"/>
        </w:rPr>
        <w:t>m</w:t>
      </w:r>
      <w:proofErr w:type="spellEnd"/>
      <w:r>
        <w:rPr>
          <w:sz w:val="23"/>
          <w:szCs w:val="23"/>
        </w:rPr>
        <w:t>,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h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an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proofErr w:type="spellStart"/>
      <w:r>
        <w:rPr>
          <w:i/>
          <w:spacing w:val="3"/>
          <w:w w:val="101"/>
          <w:sz w:val="23"/>
          <w:szCs w:val="23"/>
        </w:rPr>
        <w:t>na</w:t>
      </w:r>
      <w:r>
        <w:rPr>
          <w:i/>
          <w:spacing w:val="-5"/>
          <w:w w:val="101"/>
          <w:sz w:val="23"/>
          <w:szCs w:val="23"/>
        </w:rPr>
        <w:t>m</w:t>
      </w:r>
      <w:r>
        <w:rPr>
          <w:i/>
          <w:spacing w:val="-1"/>
          <w:w w:val="101"/>
          <w:sz w:val="23"/>
          <w:szCs w:val="23"/>
        </w:rPr>
        <w:t>u</w:t>
      </w:r>
      <w:r>
        <w:rPr>
          <w:i/>
          <w:spacing w:val="8"/>
          <w:w w:val="101"/>
          <w:sz w:val="23"/>
          <w:szCs w:val="23"/>
        </w:rPr>
        <w:t>n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4"/>
          <w:sz w:val="23"/>
          <w:szCs w:val="23"/>
        </w:rPr>
        <w:t>s</w:t>
      </w:r>
      <w:r>
        <w:rPr>
          <w:i/>
          <w:spacing w:val="3"/>
          <w:sz w:val="23"/>
          <w:szCs w:val="23"/>
        </w:rPr>
        <w:t>u</w:t>
      </w:r>
      <w:r>
        <w:rPr>
          <w:i/>
          <w:spacing w:val="-1"/>
          <w:sz w:val="23"/>
          <w:szCs w:val="23"/>
        </w:rPr>
        <w:t>ng</w:t>
      </w:r>
      <w:r>
        <w:rPr>
          <w:i/>
          <w:spacing w:val="3"/>
          <w:sz w:val="23"/>
          <w:szCs w:val="23"/>
        </w:rPr>
        <w:t>g</w:t>
      </w:r>
      <w:r>
        <w:rPr>
          <w:i/>
          <w:spacing w:val="-1"/>
          <w:sz w:val="23"/>
          <w:szCs w:val="23"/>
        </w:rPr>
        <w:t>uh</w:t>
      </w:r>
      <w:r>
        <w:rPr>
          <w:i/>
          <w:spacing w:val="3"/>
          <w:sz w:val="23"/>
          <w:szCs w:val="23"/>
        </w:rPr>
        <w:t>n</w:t>
      </w:r>
      <w:r>
        <w:rPr>
          <w:i/>
          <w:spacing w:val="-3"/>
          <w:sz w:val="23"/>
          <w:szCs w:val="23"/>
        </w:rPr>
        <w:t>y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4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l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y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5"/>
          <w:sz w:val="23"/>
          <w:szCs w:val="23"/>
        </w:rPr>
        <w:t xml:space="preserve"> </w:t>
      </w:r>
      <w:proofErr w:type="spellStart"/>
      <w:r>
        <w:rPr>
          <w:i/>
          <w:spacing w:val="2"/>
          <w:sz w:val="23"/>
          <w:szCs w:val="23"/>
        </w:rPr>
        <w:t>ke</w:t>
      </w:r>
      <w:r>
        <w:rPr>
          <w:i/>
          <w:sz w:val="23"/>
          <w:szCs w:val="23"/>
        </w:rPr>
        <w:t>m</w:t>
      </w:r>
      <w:r>
        <w:rPr>
          <w:i/>
          <w:spacing w:val="3"/>
          <w:sz w:val="23"/>
          <w:szCs w:val="23"/>
        </w:rPr>
        <w:t>u</w:t>
      </w:r>
      <w:r>
        <w:rPr>
          <w:i/>
          <w:spacing w:val="-1"/>
          <w:sz w:val="23"/>
          <w:szCs w:val="23"/>
        </w:rPr>
        <w:t>d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n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3"/>
          <w:w w:val="101"/>
          <w:sz w:val="23"/>
          <w:szCs w:val="23"/>
        </w:rPr>
        <w:t>o</w:t>
      </w:r>
      <w:r>
        <w:rPr>
          <w:i/>
          <w:spacing w:val="-2"/>
          <w:w w:val="101"/>
          <w:sz w:val="23"/>
          <w:szCs w:val="23"/>
        </w:rPr>
        <w:t>l</w:t>
      </w:r>
      <w:r>
        <w:rPr>
          <w:i/>
          <w:spacing w:val="-3"/>
          <w:w w:val="101"/>
          <w:sz w:val="23"/>
          <w:szCs w:val="23"/>
        </w:rPr>
        <w:t>e</w:t>
      </w:r>
      <w:r>
        <w:rPr>
          <w:i/>
          <w:w w:val="101"/>
          <w:sz w:val="23"/>
          <w:szCs w:val="23"/>
        </w:rPr>
        <w:t xml:space="preserve">h </w:t>
      </w:r>
      <w:proofErr w:type="spellStart"/>
      <w:r>
        <w:rPr>
          <w:i/>
          <w:spacing w:val="-3"/>
          <w:sz w:val="23"/>
          <w:szCs w:val="23"/>
        </w:rPr>
        <w:t>k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4"/>
          <w:sz w:val="23"/>
          <w:szCs w:val="23"/>
        </w:rPr>
        <w:t>r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"/>
          <w:sz w:val="23"/>
          <w:szCs w:val="23"/>
        </w:rPr>
        <w:t>n</w:t>
      </w:r>
      <w:r>
        <w:rPr>
          <w:i/>
          <w:sz w:val="23"/>
          <w:szCs w:val="23"/>
        </w:rPr>
        <w:t>a</w:t>
      </w:r>
      <w:proofErr w:type="spellEnd"/>
      <w:r>
        <w:rPr>
          <w:i/>
          <w:spacing w:val="9"/>
          <w:sz w:val="23"/>
          <w:szCs w:val="23"/>
        </w:rPr>
        <w:t xml:space="preserve"> </w:t>
      </w:r>
      <w:proofErr w:type="spellStart"/>
      <w:r>
        <w:rPr>
          <w:i/>
          <w:spacing w:val="2"/>
          <w:sz w:val="23"/>
          <w:szCs w:val="23"/>
        </w:rPr>
        <w:t>i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8"/>
          <w:sz w:val="23"/>
          <w:szCs w:val="23"/>
        </w:rPr>
        <w:t>u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-2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2"/>
          <w:sz w:val="23"/>
          <w:szCs w:val="23"/>
        </w:rPr>
        <w:t>te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l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h</w:t>
      </w:r>
      <w:proofErr w:type="spellEnd"/>
      <w:r>
        <w:rPr>
          <w:i/>
          <w:spacing w:val="9"/>
          <w:sz w:val="23"/>
          <w:szCs w:val="23"/>
        </w:rPr>
        <w:t xml:space="preserve"> </w:t>
      </w:r>
      <w:proofErr w:type="spellStart"/>
      <w:r>
        <w:rPr>
          <w:i/>
          <w:spacing w:val="2"/>
          <w:sz w:val="23"/>
          <w:szCs w:val="23"/>
        </w:rPr>
        <w:t>i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8"/>
          <w:sz w:val="23"/>
          <w:szCs w:val="23"/>
        </w:rPr>
        <w:t>u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-2"/>
          <w:sz w:val="23"/>
          <w:szCs w:val="23"/>
        </w:rPr>
        <w:t xml:space="preserve"> </w:t>
      </w:r>
      <w:proofErr w:type="spellStart"/>
      <w:r>
        <w:rPr>
          <w:i/>
          <w:spacing w:val="3"/>
          <w:w w:val="101"/>
          <w:sz w:val="23"/>
          <w:szCs w:val="23"/>
        </w:rPr>
        <w:t>d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1"/>
          <w:w w:val="101"/>
          <w:sz w:val="23"/>
          <w:szCs w:val="23"/>
        </w:rPr>
        <w:t>n</w:t>
      </w:r>
      <w:r>
        <w:rPr>
          <w:i/>
          <w:spacing w:val="3"/>
          <w:w w:val="101"/>
          <w:sz w:val="23"/>
          <w:szCs w:val="23"/>
        </w:rPr>
        <w:t>g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n</w:t>
      </w:r>
      <w:proofErr w:type="spellEnd"/>
      <w:r>
        <w:rPr>
          <w:i/>
          <w:w w:val="101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d</w:t>
      </w:r>
      <w:r>
        <w:rPr>
          <w:i/>
          <w:spacing w:val="7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-7"/>
          <w:sz w:val="23"/>
          <w:szCs w:val="23"/>
        </w:rPr>
        <w:t>i</w:t>
      </w:r>
      <w:r>
        <w:rPr>
          <w:i/>
          <w:spacing w:val="7"/>
          <w:sz w:val="23"/>
          <w:szCs w:val="23"/>
        </w:rPr>
        <w:t>k</w:t>
      </w:r>
      <w:r>
        <w:rPr>
          <w:i/>
          <w:spacing w:val="-7"/>
          <w:sz w:val="23"/>
          <w:szCs w:val="23"/>
        </w:rPr>
        <w:t>i</w:t>
      </w:r>
      <w:r>
        <w:rPr>
          <w:i/>
          <w:spacing w:val="3"/>
          <w:sz w:val="23"/>
          <w:szCs w:val="23"/>
        </w:rPr>
        <w:t>an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i/>
          <w:spacing w:val="5"/>
          <w:sz w:val="23"/>
          <w:szCs w:val="23"/>
        </w:rPr>
        <w:t>s</w:t>
      </w:r>
      <w:r>
        <w:rPr>
          <w:i/>
          <w:spacing w:val="-3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l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i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8"/>
          <w:sz w:val="23"/>
          <w:szCs w:val="23"/>
        </w:rPr>
        <w:t xml:space="preserve"> </w:t>
      </w:r>
      <w:proofErr w:type="spellStart"/>
      <w:r>
        <w:rPr>
          <w:i/>
          <w:spacing w:val="-2"/>
          <w:sz w:val="23"/>
          <w:szCs w:val="23"/>
        </w:rPr>
        <w:t>i</w:t>
      </w:r>
      <w:r>
        <w:rPr>
          <w:i/>
          <w:spacing w:val="2"/>
          <w:sz w:val="23"/>
          <w:szCs w:val="23"/>
        </w:rPr>
        <w:t>t</w:t>
      </w:r>
      <w:r>
        <w:rPr>
          <w:i/>
          <w:spacing w:val="3"/>
          <w:sz w:val="23"/>
          <w:szCs w:val="23"/>
        </w:rPr>
        <w:t>u</w:t>
      </w:r>
      <w:proofErr w:type="spellEnd"/>
      <w:r>
        <w:rPr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-3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i/>
          <w:spacing w:val="3"/>
          <w:sz w:val="23"/>
          <w:szCs w:val="23"/>
        </w:rPr>
        <w:t>a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-2"/>
          <w:sz w:val="23"/>
          <w:szCs w:val="23"/>
        </w:rPr>
        <w:t>t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3"/>
          <w:sz w:val="23"/>
          <w:szCs w:val="23"/>
        </w:rPr>
        <w:t>api</w:t>
      </w:r>
      <w:proofErr w:type="spellEnd"/>
      <w:r>
        <w:rPr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</w:t>
      </w:r>
      <w:r>
        <w:rPr>
          <w:spacing w:val="2"/>
          <w:sz w:val="23"/>
          <w:szCs w:val="23"/>
        </w:rPr>
        <w:t>ec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8"/>
          <w:sz w:val="23"/>
          <w:szCs w:val="23"/>
        </w:rPr>
        <w:t>d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7"/>
          <w:w w:val="101"/>
          <w:sz w:val="23"/>
          <w:szCs w:val="23"/>
        </w:rPr>
        <w:t>e</w:t>
      </w:r>
      <w:r>
        <w:rPr>
          <w:spacing w:val="-4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16"/>
          <w:sz w:val="23"/>
          <w:szCs w:val="23"/>
        </w:rPr>
        <w:t xml:space="preserve"> </w:t>
      </w:r>
      <w:proofErr w:type="spellStart"/>
      <w:r>
        <w:rPr>
          <w:i/>
          <w:spacing w:val="-2"/>
          <w:sz w:val="23"/>
          <w:szCs w:val="23"/>
        </w:rPr>
        <w:t>t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3"/>
          <w:sz w:val="23"/>
          <w:szCs w:val="23"/>
        </w:rPr>
        <w:t>ap</w:t>
      </w:r>
      <w:r>
        <w:rPr>
          <w:i/>
          <w:sz w:val="23"/>
          <w:szCs w:val="23"/>
        </w:rPr>
        <w:t>i</w:t>
      </w:r>
      <w:proofErr w:type="spellEnd"/>
      <w:r>
        <w:rPr>
          <w:i/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k</w:t>
      </w:r>
      <w:r>
        <w:rPr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t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7"/>
          <w:w w:val="101"/>
          <w:sz w:val="23"/>
          <w:szCs w:val="23"/>
        </w:rPr>
        <w:t>e</w:t>
      </w:r>
      <w:r>
        <w:rPr>
          <w:spacing w:val="-7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7"/>
          <w:sz w:val="23"/>
          <w:szCs w:val="23"/>
        </w:rPr>
        <w:t>l</w:t>
      </w:r>
      <w:r>
        <w:rPr>
          <w:spacing w:val="8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u</w:t>
      </w:r>
      <w:r>
        <w:rPr>
          <w:spacing w:val="3"/>
          <w:sz w:val="23"/>
          <w:szCs w:val="23"/>
        </w:rPr>
        <w:t>b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“</w:t>
      </w:r>
      <w:proofErr w:type="spellStart"/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j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”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u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at</w:t>
      </w:r>
      <w:r>
        <w:rPr>
          <w:sz w:val="23"/>
          <w:szCs w:val="23"/>
        </w:rPr>
        <w:t>a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6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ub</w:t>
      </w:r>
      <w:r>
        <w:rPr>
          <w:spacing w:val="-6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“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proofErr w:type="spellEnd"/>
      <w:r>
        <w:rPr>
          <w:sz w:val="23"/>
          <w:szCs w:val="23"/>
        </w:rPr>
        <w:t>”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bu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-k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g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it</w:t>
      </w:r>
      <w:proofErr w:type="spellEnd"/>
      <w:r>
        <w:rPr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2"/>
          <w:sz w:val="23"/>
          <w:szCs w:val="23"/>
        </w:rPr>
        <w:t>le</w:t>
      </w:r>
      <w:r>
        <w:rPr>
          <w:sz w:val="23"/>
          <w:szCs w:val="23"/>
        </w:rPr>
        <w:t>h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8"/>
          <w:sz w:val="23"/>
          <w:szCs w:val="23"/>
        </w:rPr>
        <w:t>u</w:t>
      </w:r>
      <w:proofErr w:type="spellEnd"/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g</w:t>
      </w:r>
      <w:r w:rsidR="006C5926"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gr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f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p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proofErr w:type="spellEnd"/>
      <w:r>
        <w:rPr>
          <w:spacing w:val="-1"/>
          <w:sz w:val="23"/>
          <w:szCs w:val="23"/>
        </w:rPr>
        <w:t>)</w:t>
      </w:r>
      <w:r>
        <w:rPr>
          <w:sz w:val="23"/>
          <w:szCs w:val="23"/>
        </w:rPr>
        <w:t>.</w:t>
      </w:r>
    </w:p>
    <w:p w14:paraId="223C705B" w14:textId="77777777" w:rsidR="006C5926" w:rsidRDefault="00401F1D" w:rsidP="006C5926">
      <w:pPr>
        <w:spacing w:line="360" w:lineRule="auto"/>
        <w:jc w:val="both"/>
        <w:rPr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c</w:t>
      </w:r>
      <w:r>
        <w:rPr>
          <w:spacing w:val="3"/>
          <w:w w:val="101"/>
          <w:sz w:val="23"/>
          <w:szCs w:val="23"/>
        </w:rPr>
        <w:t>on</w:t>
      </w:r>
      <w:r>
        <w:rPr>
          <w:spacing w:val="-2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li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>.</w:t>
      </w:r>
    </w:p>
    <w:p w14:paraId="03AF233C" w14:textId="77777777" w:rsidR="002402F4" w:rsidRDefault="006C5926" w:rsidP="006C5926">
      <w:pPr>
        <w:ind w:left="426" w:hanging="426"/>
        <w:jc w:val="both"/>
        <w:rPr>
          <w:w w:val="101"/>
          <w:sz w:val="23"/>
          <w:szCs w:val="23"/>
        </w:rPr>
      </w:pPr>
      <w:r>
        <w:rPr>
          <w:b/>
          <w:sz w:val="23"/>
          <w:szCs w:val="23"/>
        </w:rPr>
        <w:t xml:space="preserve">(1) </w:t>
      </w:r>
      <w:proofErr w:type="spellStart"/>
      <w:r w:rsidR="00401F1D">
        <w:rPr>
          <w:b/>
          <w:sz w:val="23"/>
          <w:szCs w:val="23"/>
        </w:rPr>
        <w:t>N</w:t>
      </w:r>
      <w:r w:rsidR="00401F1D">
        <w:rPr>
          <w:b/>
          <w:spacing w:val="8"/>
          <w:sz w:val="23"/>
          <w:szCs w:val="23"/>
        </w:rPr>
        <w:t>a</w:t>
      </w:r>
      <w:r w:rsidR="00401F1D">
        <w:rPr>
          <w:b/>
          <w:spacing w:val="2"/>
          <w:sz w:val="23"/>
          <w:szCs w:val="23"/>
        </w:rPr>
        <w:t>m</w:t>
      </w:r>
      <w:r w:rsidR="00401F1D">
        <w:rPr>
          <w:b/>
          <w:spacing w:val="-5"/>
          <w:sz w:val="23"/>
          <w:szCs w:val="23"/>
        </w:rPr>
        <w:t>un</w:t>
      </w:r>
      <w:proofErr w:type="spellEnd"/>
      <w:r w:rsidR="00401F1D">
        <w:rPr>
          <w:sz w:val="23"/>
          <w:szCs w:val="23"/>
        </w:rPr>
        <w:t>,</w:t>
      </w:r>
      <w:r w:rsidR="00401F1D">
        <w:rPr>
          <w:spacing w:val="12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h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r</w:t>
      </w:r>
      <w:r w:rsidR="00401F1D">
        <w:rPr>
          <w:spacing w:val="3"/>
          <w:sz w:val="23"/>
          <w:szCs w:val="23"/>
        </w:rPr>
        <w:t>u</w:t>
      </w:r>
      <w:r w:rsidR="00401F1D">
        <w:rPr>
          <w:sz w:val="23"/>
          <w:szCs w:val="23"/>
        </w:rPr>
        <w:t>s</w:t>
      </w:r>
      <w:proofErr w:type="spellEnd"/>
      <w:r w:rsidR="00401F1D">
        <w:rPr>
          <w:spacing w:val="6"/>
          <w:sz w:val="23"/>
          <w:szCs w:val="23"/>
        </w:rPr>
        <w:t xml:space="preserve"> </w:t>
      </w:r>
      <w:r w:rsidR="00401F1D">
        <w:rPr>
          <w:spacing w:val="3"/>
          <w:sz w:val="23"/>
          <w:szCs w:val="23"/>
        </w:rPr>
        <w:t>p</w:t>
      </w:r>
      <w:r w:rsidR="00401F1D">
        <w:rPr>
          <w:spacing w:val="-1"/>
          <w:sz w:val="23"/>
          <w:szCs w:val="23"/>
        </w:rPr>
        <w:t>u</w:t>
      </w:r>
      <w:r w:rsidR="00401F1D">
        <w:rPr>
          <w:spacing w:val="2"/>
          <w:sz w:val="23"/>
          <w:szCs w:val="23"/>
        </w:rPr>
        <w:t>l</w:t>
      </w:r>
      <w:r w:rsidR="00401F1D">
        <w:rPr>
          <w:sz w:val="23"/>
          <w:szCs w:val="23"/>
        </w:rPr>
        <w:t>a</w:t>
      </w:r>
      <w:r w:rsidR="00401F1D">
        <w:rPr>
          <w:spacing w:val="1"/>
          <w:sz w:val="23"/>
          <w:szCs w:val="23"/>
        </w:rPr>
        <w:t xml:space="preserve"> </w:t>
      </w:r>
      <w:proofErr w:type="spellStart"/>
      <w:r w:rsidR="00401F1D">
        <w:rPr>
          <w:spacing w:val="-2"/>
          <w:sz w:val="23"/>
          <w:szCs w:val="23"/>
        </w:rPr>
        <w:t>j</w:t>
      </w:r>
      <w:r w:rsidR="00401F1D">
        <w:rPr>
          <w:spacing w:val="8"/>
          <w:sz w:val="23"/>
          <w:szCs w:val="23"/>
        </w:rPr>
        <w:t>u</w:t>
      </w:r>
      <w:r w:rsidR="00401F1D">
        <w:rPr>
          <w:spacing w:val="-7"/>
          <w:sz w:val="23"/>
          <w:szCs w:val="23"/>
        </w:rPr>
        <w:t>j</w:t>
      </w:r>
      <w:r w:rsidR="00401F1D">
        <w:rPr>
          <w:spacing w:val="8"/>
          <w:sz w:val="23"/>
          <w:szCs w:val="23"/>
        </w:rPr>
        <w:t>u</w:t>
      </w:r>
      <w:r w:rsidR="00401F1D">
        <w:rPr>
          <w:sz w:val="23"/>
          <w:szCs w:val="23"/>
        </w:rPr>
        <w:t>r</w:t>
      </w:r>
      <w:proofErr w:type="spellEnd"/>
      <w:r w:rsidR="00401F1D">
        <w:rPr>
          <w:spacing w:val="-1"/>
          <w:sz w:val="23"/>
          <w:szCs w:val="23"/>
        </w:rPr>
        <w:t xml:space="preserve"> </w:t>
      </w:r>
      <w:proofErr w:type="spellStart"/>
      <w:r w:rsidR="00401F1D">
        <w:rPr>
          <w:spacing w:val="3"/>
          <w:w w:val="101"/>
          <w:sz w:val="23"/>
          <w:szCs w:val="23"/>
        </w:rPr>
        <w:t>d</w:t>
      </w:r>
      <w:r w:rsidR="00401F1D">
        <w:rPr>
          <w:spacing w:val="2"/>
          <w:w w:val="101"/>
          <w:sz w:val="23"/>
          <w:szCs w:val="23"/>
        </w:rPr>
        <w:t>i</w:t>
      </w:r>
      <w:r w:rsidR="00401F1D">
        <w:rPr>
          <w:spacing w:val="-1"/>
          <w:w w:val="101"/>
          <w:sz w:val="23"/>
          <w:szCs w:val="23"/>
        </w:rPr>
        <w:t>k</w:t>
      </w:r>
      <w:r w:rsidR="00401F1D">
        <w:rPr>
          <w:spacing w:val="2"/>
          <w:w w:val="101"/>
          <w:sz w:val="23"/>
          <w:szCs w:val="23"/>
        </w:rPr>
        <w:t>a</w:t>
      </w:r>
      <w:r w:rsidR="00401F1D">
        <w:rPr>
          <w:spacing w:val="-2"/>
          <w:w w:val="101"/>
          <w:sz w:val="23"/>
          <w:szCs w:val="23"/>
        </w:rPr>
        <w:t>t</w:t>
      </w:r>
      <w:r w:rsidR="00401F1D">
        <w:rPr>
          <w:spacing w:val="2"/>
          <w:w w:val="101"/>
          <w:sz w:val="23"/>
          <w:szCs w:val="23"/>
        </w:rPr>
        <w:t>a</w:t>
      </w:r>
      <w:r w:rsidR="00401F1D">
        <w:rPr>
          <w:spacing w:val="-1"/>
          <w:w w:val="101"/>
          <w:sz w:val="23"/>
          <w:szCs w:val="23"/>
        </w:rPr>
        <w:t>k</w:t>
      </w:r>
      <w:r w:rsidR="00401F1D">
        <w:rPr>
          <w:spacing w:val="-7"/>
          <w:w w:val="101"/>
          <w:sz w:val="23"/>
          <w:szCs w:val="23"/>
        </w:rPr>
        <w:t>a</w:t>
      </w:r>
      <w:r w:rsidR="00401F1D">
        <w:rPr>
          <w:w w:val="101"/>
          <w:sz w:val="23"/>
          <w:szCs w:val="23"/>
        </w:rPr>
        <w:t>n</w:t>
      </w:r>
      <w:proofErr w:type="spellEnd"/>
      <w:r w:rsidR="00401F1D">
        <w:rPr>
          <w:w w:val="101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b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h</w:t>
      </w:r>
      <w:r w:rsidR="00401F1D">
        <w:rPr>
          <w:sz w:val="23"/>
          <w:szCs w:val="23"/>
        </w:rPr>
        <w:t>wa</w:t>
      </w:r>
      <w:proofErr w:type="spellEnd"/>
      <w:r w:rsidR="00401F1D">
        <w:rPr>
          <w:spacing w:val="3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k</w:t>
      </w:r>
      <w:r w:rsidR="00401F1D">
        <w:rPr>
          <w:spacing w:val="2"/>
          <w:sz w:val="23"/>
          <w:szCs w:val="23"/>
        </w:rPr>
        <w:t>e</w:t>
      </w:r>
      <w:r w:rsidR="00401F1D">
        <w:rPr>
          <w:sz w:val="23"/>
          <w:szCs w:val="23"/>
        </w:rPr>
        <w:t>s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3"/>
          <w:sz w:val="23"/>
          <w:szCs w:val="23"/>
        </w:rPr>
        <w:t>d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6"/>
          <w:sz w:val="23"/>
          <w:szCs w:val="23"/>
        </w:rPr>
        <w:t>r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8"/>
          <w:sz w:val="23"/>
          <w:szCs w:val="23"/>
        </w:rPr>
        <w:t xml:space="preserve"> </w:t>
      </w:r>
      <w:proofErr w:type="spellStart"/>
      <w:r w:rsidR="00401F1D">
        <w:rPr>
          <w:spacing w:val="-1"/>
          <w:sz w:val="23"/>
          <w:szCs w:val="23"/>
        </w:rPr>
        <w:t>u</w:t>
      </w:r>
      <w:r w:rsidR="00401F1D">
        <w:rPr>
          <w:spacing w:val="3"/>
          <w:sz w:val="23"/>
          <w:szCs w:val="23"/>
        </w:rPr>
        <w:t>n</w:t>
      </w:r>
      <w:r w:rsidR="00401F1D">
        <w:rPr>
          <w:spacing w:val="-2"/>
          <w:sz w:val="23"/>
          <w:szCs w:val="23"/>
        </w:rPr>
        <w:t>t</w:t>
      </w:r>
      <w:r w:rsidR="00401F1D">
        <w:rPr>
          <w:spacing w:val="3"/>
          <w:sz w:val="23"/>
          <w:szCs w:val="23"/>
        </w:rPr>
        <w:t>u</w:t>
      </w:r>
      <w:r w:rsidR="00401F1D">
        <w:rPr>
          <w:sz w:val="23"/>
          <w:szCs w:val="23"/>
        </w:rPr>
        <w:t>k</w:t>
      </w:r>
      <w:proofErr w:type="spellEnd"/>
      <w:r w:rsidR="00401F1D">
        <w:rPr>
          <w:spacing w:val="4"/>
          <w:sz w:val="23"/>
          <w:szCs w:val="23"/>
        </w:rPr>
        <w:t xml:space="preserve"> </w:t>
      </w:r>
      <w:proofErr w:type="spellStart"/>
      <w:r w:rsidR="00401F1D">
        <w:rPr>
          <w:w w:val="101"/>
          <w:sz w:val="23"/>
          <w:szCs w:val="23"/>
        </w:rPr>
        <w:t>m</w:t>
      </w:r>
      <w:r w:rsidR="00401F1D">
        <w:rPr>
          <w:spacing w:val="2"/>
          <w:w w:val="101"/>
          <w:sz w:val="23"/>
          <w:szCs w:val="23"/>
        </w:rPr>
        <w:t>e</w:t>
      </w:r>
      <w:r w:rsidR="00401F1D">
        <w:rPr>
          <w:spacing w:val="-1"/>
          <w:w w:val="101"/>
          <w:sz w:val="23"/>
          <w:szCs w:val="23"/>
        </w:rPr>
        <w:t>nu</w:t>
      </w:r>
      <w:r w:rsidR="00401F1D">
        <w:rPr>
          <w:spacing w:val="8"/>
          <w:w w:val="101"/>
          <w:sz w:val="23"/>
          <w:szCs w:val="23"/>
        </w:rPr>
        <w:t>n</w:t>
      </w:r>
      <w:r w:rsidR="00401F1D">
        <w:rPr>
          <w:spacing w:val="-3"/>
          <w:w w:val="101"/>
          <w:sz w:val="23"/>
          <w:szCs w:val="23"/>
        </w:rPr>
        <w:t>a</w:t>
      </w:r>
      <w:r w:rsidR="00401F1D">
        <w:rPr>
          <w:spacing w:val="2"/>
          <w:w w:val="101"/>
          <w:sz w:val="23"/>
          <w:szCs w:val="23"/>
        </w:rPr>
        <w:t>i</w:t>
      </w:r>
      <w:r w:rsidR="00401F1D">
        <w:rPr>
          <w:spacing w:val="-1"/>
          <w:w w:val="101"/>
          <w:sz w:val="23"/>
          <w:szCs w:val="23"/>
        </w:rPr>
        <w:t>k</w:t>
      </w:r>
      <w:r w:rsidR="00401F1D">
        <w:rPr>
          <w:spacing w:val="-7"/>
          <w:w w:val="101"/>
          <w:sz w:val="23"/>
          <w:szCs w:val="23"/>
        </w:rPr>
        <w:t>a</w:t>
      </w:r>
      <w:r w:rsidR="00401F1D">
        <w:rPr>
          <w:w w:val="101"/>
          <w:sz w:val="23"/>
          <w:szCs w:val="23"/>
        </w:rPr>
        <w:t>n</w:t>
      </w:r>
      <w:proofErr w:type="spellEnd"/>
      <w:r w:rsidR="00401F1D">
        <w:rPr>
          <w:w w:val="101"/>
          <w:sz w:val="23"/>
          <w:szCs w:val="23"/>
        </w:rPr>
        <w:t xml:space="preserve"> </w:t>
      </w:r>
      <w:proofErr w:type="spellStart"/>
      <w:r w:rsidR="00401F1D">
        <w:rPr>
          <w:spacing w:val="-1"/>
          <w:sz w:val="23"/>
          <w:szCs w:val="23"/>
        </w:rPr>
        <w:t>k</w:t>
      </w:r>
      <w:r w:rsidR="00401F1D">
        <w:rPr>
          <w:spacing w:val="7"/>
          <w:sz w:val="23"/>
          <w:szCs w:val="23"/>
        </w:rPr>
        <w:t>e</w:t>
      </w:r>
      <w:r w:rsidR="00401F1D">
        <w:rPr>
          <w:sz w:val="23"/>
          <w:szCs w:val="23"/>
        </w:rPr>
        <w:t>w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2"/>
          <w:sz w:val="23"/>
          <w:szCs w:val="23"/>
        </w:rPr>
        <w:t>j</w:t>
      </w:r>
      <w:r w:rsidR="00401F1D">
        <w:rPr>
          <w:spacing w:val="-7"/>
          <w:sz w:val="23"/>
          <w:szCs w:val="23"/>
        </w:rPr>
        <w:t>i</w:t>
      </w:r>
      <w:r w:rsidR="00401F1D">
        <w:rPr>
          <w:spacing w:val="8"/>
          <w:sz w:val="23"/>
          <w:szCs w:val="23"/>
        </w:rPr>
        <w:t>b</w:t>
      </w:r>
      <w:r w:rsidR="00401F1D">
        <w:rPr>
          <w:spacing w:val="-7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12"/>
          <w:sz w:val="23"/>
          <w:szCs w:val="23"/>
        </w:rPr>
        <w:t xml:space="preserve"> </w:t>
      </w:r>
      <w:proofErr w:type="spellStart"/>
      <w:r w:rsidR="00401F1D">
        <w:rPr>
          <w:sz w:val="23"/>
          <w:szCs w:val="23"/>
        </w:rPr>
        <w:t>m</w:t>
      </w:r>
      <w:r w:rsidR="00401F1D">
        <w:rPr>
          <w:spacing w:val="7"/>
          <w:sz w:val="23"/>
          <w:szCs w:val="23"/>
        </w:rPr>
        <w:t>e</w:t>
      </w:r>
      <w:r w:rsidR="00401F1D">
        <w:rPr>
          <w:spacing w:val="-4"/>
          <w:sz w:val="23"/>
          <w:szCs w:val="23"/>
        </w:rPr>
        <w:t>m</w:t>
      </w:r>
      <w:r w:rsidR="00401F1D">
        <w:rPr>
          <w:spacing w:val="3"/>
          <w:sz w:val="23"/>
          <w:szCs w:val="23"/>
        </w:rPr>
        <w:t>b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y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r</w:t>
      </w:r>
      <w:proofErr w:type="spellEnd"/>
      <w:r w:rsidR="00401F1D">
        <w:rPr>
          <w:spacing w:val="5"/>
          <w:sz w:val="23"/>
          <w:szCs w:val="23"/>
        </w:rPr>
        <w:t xml:space="preserve"> </w:t>
      </w:r>
      <w:r w:rsidR="00401F1D">
        <w:rPr>
          <w:spacing w:val="7"/>
          <w:sz w:val="23"/>
          <w:szCs w:val="23"/>
        </w:rPr>
        <w:t>z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k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t</w:t>
      </w:r>
      <w:r w:rsidR="00401F1D">
        <w:rPr>
          <w:spacing w:val="3"/>
          <w:sz w:val="23"/>
          <w:szCs w:val="23"/>
        </w:rPr>
        <w:t xml:space="preserve"> d</w:t>
      </w:r>
      <w:r w:rsidR="00401F1D">
        <w:rPr>
          <w:sz w:val="23"/>
          <w:szCs w:val="23"/>
        </w:rPr>
        <w:t>i</w:t>
      </w:r>
      <w:r w:rsidR="00401F1D">
        <w:rPr>
          <w:spacing w:val="4"/>
          <w:sz w:val="23"/>
          <w:szCs w:val="23"/>
        </w:rPr>
        <w:t xml:space="preserve"> </w:t>
      </w:r>
      <w:proofErr w:type="spellStart"/>
      <w:r w:rsidR="00401F1D">
        <w:rPr>
          <w:spacing w:val="-1"/>
          <w:w w:val="101"/>
          <w:sz w:val="23"/>
          <w:szCs w:val="23"/>
        </w:rPr>
        <w:t>k</w:t>
      </w:r>
      <w:r w:rsidR="00401F1D">
        <w:rPr>
          <w:spacing w:val="2"/>
          <w:w w:val="101"/>
          <w:sz w:val="23"/>
          <w:szCs w:val="23"/>
        </w:rPr>
        <w:t>a</w:t>
      </w:r>
      <w:r w:rsidR="00401F1D">
        <w:rPr>
          <w:spacing w:val="-2"/>
          <w:w w:val="101"/>
          <w:sz w:val="23"/>
          <w:szCs w:val="23"/>
        </w:rPr>
        <w:t>l</w:t>
      </w:r>
      <w:r w:rsidR="00401F1D">
        <w:rPr>
          <w:spacing w:val="2"/>
          <w:w w:val="101"/>
          <w:sz w:val="23"/>
          <w:szCs w:val="23"/>
        </w:rPr>
        <w:t>a</w:t>
      </w:r>
      <w:r w:rsidR="00401F1D">
        <w:rPr>
          <w:spacing w:val="3"/>
          <w:w w:val="101"/>
          <w:sz w:val="23"/>
          <w:szCs w:val="23"/>
        </w:rPr>
        <w:t>n</w:t>
      </w:r>
      <w:r w:rsidR="00401F1D">
        <w:rPr>
          <w:spacing w:val="-1"/>
          <w:w w:val="101"/>
          <w:sz w:val="23"/>
          <w:szCs w:val="23"/>
        </w:rPr>
        <w:t>g</w:t>
      </w:r>
      <w:r w:rsidR="00401F1D">
        <w:rPr>
          <w:spacing w:val="2"/>
          <w:w w:val="101"/>
          <w:sz w:val="23"/>
          <w:szCs w:val="23"/>
        </w:rPr>
        <w:t>a</w:t>
      </w:r>
      <w:r w:rsidR="00401F1D">
        <w:rPr>
          <w:w w:val="101"/>
          <w:sz w:val="23"/>
          <w:szCs w:val="23"/>
        </w:rPr>
        <w:t>n</w:t>
      </w:r>
      <w:proofErr w:type="spellEnd"/>
      <w:r w:rsidR="00401F1D">
        <w:rPr>
          <w:w w:val="101"/>
          <w:sz w:val="23"/>
          <w:szCs w:val="23"/>
        </w:rPr>
        <w:t xml:space="preserve"> </w:t>
      </w:r>
      <w:proofErr w:type="spellStart"/>
      <w:r w:rsidR="00401F1D">
        <w:rPr>
          <w:sz w:val="23"/>
          <w:szCs w:val="23"/>
        </w:rPr>
        <w:t>m</w:t>
      </w:r>
      <w:r w:rsidR="00401F1D">
        <w:rPr>
          <w:spacing w:val="-3"/>
          <w:sz w:val="23"/>
          <w:szCs w:val="23"/>
        </w:rPr>
        <w:t>a</w:t>
      </w:r>
      <w:r w:rsidR="00401F1D">
        <w:rPr>
          <w:spacing w:val="5"/>
          <w:sz w:val="23"/>
          <w:szCs w:val="23"/>
        </w:rPr>
        <w:t>s</w:t>
      </w:r>
      <w:r w:rsidR="00401F1D">
        <w:rPr>
          <w:spacing w:val="-6"/>
          <w:sz w:val="23"/>
          <w:szCs w:val="23"/>
        </w:rPr>
        <w:t>y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r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k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t</w:t>
      </w:r>
      <w:proofErr w:type="spellEnd"/>
      <w:r w:rsidR="00401F1D">
        <w:rPr>
          <w:spacing w:val="12"/>
          <w:sz w:val="23"/>
          <w:szCs w:val="23"/>
        </w:rPr>
        <w:t xml:space="preserve"> </w:t>
      </w:r>
      <w:r w:rsidR="00401F1D">
        <w:rPr>
          <w:spacing w:val="1"/>
          <w:sz w:val="23"/>
          <w:szCs w:val="23"/>
        </w:rPr>
        <w:t>L</w:t>
      </w:r>
      <w:r w:rsidR="00401F1D">
        <w:rPr>
          <w:spacing w:val="-3"/>
          <w:sz w:val="23"/>
          <w:szCs w:val="23"/>
        </w:rPr>
        <w:t>a</w:t>
      </w:r>
      <w:r w:rsidR="00401F1D">
        <w:rPr>
          <w:sz w:val="23"/>
          <w:szCs w:val="23"/>
        </w:rPr>
        <w:t>m</w:t>
      </w:r>
      <w:r w:rsidR="00401F1D">
        <w:rPr>
          <w:spacing w:val="8"/>
          <w:sz w:val="23"/>
          <w:szCs w:val="23"/>
        </w:rPr>
        <w:t>p</w:t>
      </w:r>
      <w:r w:rsidR="00401F1D">
        <w:rPr>
          <w:spacing w:val="-1"/>
          <w:sz w:val="23"/>
          <w:szCs w:val="23"/>
        </w:rPr>
        <w:t>u</w:t>
      </w:r>
      <w:r w:rsidR="00401F1D">
        <w:rPr>
          <w:spacing w:val="3"/>
          <w:sz w:val="23"/>
          <w:szCs w:val="23"/>
        </w:rPr>
        <w:t>n</w:t>
      </w:r>
      <w:r w:rsidR="00401F1D">
        <w:rPr>
          <w:sz w:val="23"/>
          <w:szCs w:val="23"/>
        </w:rPr>
        <w:t>g</w:t>
      </w:r>
      <w:r w:rsidR="00401F1D">
        <w:rPr>
          <w:spacing w:val="8"/>
          <w:sz w:val="23"/>
          <w:szCs w:val="23"/>
        </w:rPr>
        <w:t xml:space="preserve"> </w:t>
      </w:r>
      <w:proofErr w:type="spellStart"/>
      <w:r w:rsidR="00401F1D">
        <w:rPr>
          <w:sz w:val="23"/>
          <w:szCs w:val="23"/>
        </w:rPr>
        <w:t>m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s</w:t>
      </w:r>
      <w:r w:rsidR="00401F1D">
        <w:rPr>
          <w:spacing w:val="-2"/>
          <w:sz w:val="23"/>
          <w:szCs w:val="23"/>
        </w:rPr>
        <w:t>i</w:t>
      </w:r>
      <w:r w:rsidR="00401F1D">
        <w:rPr>
          <w:sz w:val="23"/>
          <w:szCs w:val="23"/>
        </w:rPr>
        <w:t>h</w:t>
      </w:r>
      <w:proofErr w:type="spellEnd"/>
      <w:r w:rsidR="00401F1D">
        <w:rPr>
          <w:spacing w:val="4"/>
          <w:sz w:val="23"/>
          <w:szCs w:val="23"/>
        </w:rPr>
        <w:t xml:space="preserve"> </w:t>
      </w:r>
      <w:proofErr w:type="spellStart"/>
      <w:r w:rsidR="00401F1D">
        <w:rPr>
          <w:spacing w:val="-1"/>
          <w:sz w:val="23"/>
          <w:szCs w:val="23"/>
        </w:rPr>
        <w:t>p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-1"/>
          <w:sz w:val="23"/>
          <w:szCs w:val="23"/>
        </w:rPr>
        <w:t>r</w:t>
      </w:r>
      <w:r w:rsidR="00401F1D">
        <w:rPr>
          <w:spacing w:val="2"/>
          <w:sz w:val="23"/>
          <w:szCs w:val="23"/>
        </w:rPr>
        <w:t>l</w:t>
      </w:r>
      <w:r w:rsidR="00401F1D">
        <w:rPr>
          <w:sz w:val="23"/>
          <w:szCs w:val="23"/>
        </w:rPr>
        <w:t>u</w:t>
      </w:r>
      <w:proofErr w:type="spellEnd"/>
      <w:r w:rsidR="00401F1D">
        <w:rPr>
          <w:spacing w:val="8"/>
          <w:sz w:val="23"/>
          <w:szCs w:val="23"/>
        </w:rPr>
        <w:t xml:space="preserve"> </w:t>
      </w:r>
      <w:proofErr w:type="spellStart"/>
      <w:r w:rsidR="00401F1D">
        <w:rPr>
          <w:spacing w:val="-7"/>
          <w:w w:val="101"/>
          <w:sz w:val="23"/>
          <w:szCs w:val="23"/>
        </w:rPr>
        <w:t>t</w:t>
      </w:r>
      <w:r w:rsidR="00401F1D">
        <w:rPr>
          <w:spacing w:val="7"/>
          <w:w w:val="101"/>
          <w:sz w:val="23"/>
          <w:szCs w:val="23"/>
        </w:rPr>
        <w:t>e</w:t>
      </w:r>
      <w:r w:rsidR="00401F1D">
        <w:rPr>
          <w:spacing w:val="-6"/>
          <w:w w:val="101"/>
          <w:sz w:val="23"/>
          <w:szCs w:val="23"/>
        </w:rPr>
        <w:t>r</w:t>
      </w:r>
      <w:r w:rsidR="00401F1D">
        <w:rPr>
          <w:spacing w:val="3"/>
          <w:w w:val="101"/>
          <w:sz w:val="23"/>
          <w:szCs w:val="23"/>
        </w:rPr>
        <w:t>u</w:t>
      </w:r>
      <w:r w:rsidR="00401F1D">
        <w:rPr>
          <w:spacing w:val="5"/>
          <w:w w:val="101"/>
          <w:sz w:val="23"/>
          <w:szCs w:val="23"/>
        </w:rPr>
        <w:t>s</w:t>
      </w:r>
      <w:proofErr w:type="spellEnd"/>
      <w:r w:rsidR="00401F1D">
        <w:rPr>
          <w:w w:val="101"/>
          <w:sz w:val="23"/>
          <w:szCs w:val="23"/>
        </w:rPr>
        <w:t xml:space="preserve">- </w:t>
      </w:r>
      <w:proofErr w:type="spellStart"/>
      <w:r w:rsidR="00401F1D">
        <w:rPr>
          <w:sz w:val="23"/>
          <w:szCs w:val="23"/>
        </w:rPr>
        <w:t>m</w:t>
      </w:r>
      <w:r w:rsidR="00401F1D">
        <w:rPr>
          <w:spacing w:val="-3"/>
          <w:sz w:val="23"/>
          <w:szCs w:val="23"/>
        </w:rPr>
        <w:t>e</w:t>
      </w:r>
      <w:r w:rsidR="00401F1D">
        <w:rPr>
          <w:spacing w:val="3"/>
          <w:sz w:val="23"/>
          <w:szCs w:val="23"/>
        </w:rPr>
        <w:t>n</w:t>
      </w:r>
      <w:r w:rsidR="00401F1D">
        <w:rPr>
          <w:spacing w:val="2"/>
          <w:sz w:val="23"/>
          <w:szCs w:val="23"/>
        </w:rPr>
        <w:t>e</w:t>
      </w:r>
      <w:r w:rsidR="00401F1D">
        <w:rPr>
          <w:spacing w:val="-1"/>
          <w:sz w:val="23"/>
          <w:szCs w:val="23"/>
        </w:rPr>
        <w:t>ru</w:t>
      </w:r>
      <w:r w:rsidR="00401F1D">
        <w:rPr>
          <w:sz w:val="23"/>
          <w:szCs w:val="23"/>
        </w:rPr>
        <w:t>s</w:t>
      </w:r>
      <w:proofErr w:type="spellEnd"/>
      <w:r w:rsidR="00401F1D">
        <w:rPr>
          <w:spacing w:val="8"/>
          <w:sz w:val="23"/>
          <w:szCs w:val="23"/>
        </w:rPr>
        <w:t xml:space="preserve"> </w:t>
      </w:r>
      <w:proofErr w:type="spellStart"/>
      <w:r w:rsidR="00401F1D">
        <w:rPr>
          <w:spacing w:val="3"/>
          <w:sz w:val="23"/>
          <w:szCs w:val="23"/>
        </w:rPr>
        <w:t>d</w:t>
      </w:r>
      <w:r w:rsidR="00401F1D">
        <w:rPr>
          <w:spacing w:val="2"/>
          <w:sz w:val="23"/>
          <w:szCs w:val="23"/>
        </w:rPr>
        <w:t>i</w:t>
      </w:r>
      <w:r w:rsidR="00401F1D">
        <w:rPr>
          <w:spacing w:val="-6"/>
          <w:sz w:val="23"/>
          <w:szCs w:val="23"/>
        </w:rPr>
        <w:t>g</w:t>
      </w:r>
      <w:r w:rsidR="00401F1D">
        <w:rPr>
          <w:spacing w:val="7"/>
          <w:sz w:val="23"/>
          <w:szCs w:val="23"/>
        </w:rPr>
        <w:t>e</w:t>
      </w:r>
      <w:r w:rsidR="00401F1D">
        <w:rPr>
          <w:spacing w:val="-2"/>
          <w:sz w:val="23"/>
          <w:szCs w:val="23"/>
        </w:rPr>
        <w:t>l</w:t>
      </w:r>
      <w:r w:rsidR="00401F1D">
        <w:rPr>
          <w:spacing w:val="3"/>
          <w:sz w:val="23"/>
          <w:szCs w:val="23"/>
        </w:rPr>
        <w:t>o</w:t>
      </w:r>
      <w:r w:rsidR="00401F1D">
        <w:rPr>
          <w:spacing w:val="-6"/>
          <w:sz w:val="23"/>
          <w:szCs w:val="23"/>
        </w:rPr>
        <w:t>r</w:t>
      </w:r>
      <w:r w:rsidR="00401F1D">
        <w:rPr>
          <w:spacing w:val="2"/>
          <w:sz w:val="23"/>
          <w:szCs w:val="23"/>
        </w:rPr>
        <w:t>a</w:t>
      </w:r>
      <w:r w:rsidR="00401F1D">
        <w:rPr>
          <w:spacing w:val="-1"/>
          <w:sz w:val="23"/>
          <w:szCs w:val="23"/>
        </w:rPr>
        <w:t>k</w:t>
      </w:r>
      <w:r w:rsidR="00401F1D">
        <w:rPr>
          <w:spacing w:val="2"/>
          <w:sz w:val="23"/>
          <w:szCs w:val="23"/>
        </w:rPr>
        <w:t>a</w:t>
      </w:r>
      <w:r w:rsidR="00401F1D">
        <w:rPr>
          <w:sz w:val="23"/>
          <w:szCs w:val="23"/>
        </w:rPr>
        <w:t>n</w:t>
      </w:r>
      <w:proofErr w:type="spellEnd"/>
      <w:r w:rsidR="00401F1D">
        <w:rPr>
          <w:spacing w:val="14"/>
          <w:sz w:val="23"/>
          <w:szCs w:val="23"/>
        </w:rPr>
        <w:t xml:space="preserve"> </w:t>
      </w:r>
      <w:r w:rsidR="00401F1D">
        <w:rPr>
          <w:spacing w:val="-6"/>
          <w:w w:val="101"/>
          <w:sz w:val="23"/>
          <w:szCs w:val="23"/>
        </w:rPr>
        <w:t>(</w:t>
      </w:r>
      <w:r w:rsidR="00401F1D">
        <w:rPr>
          <w:w w:val="101"/>
          <w:sz w:val="23"/>
          <w:szCs w:val="23"/>
        </w:rPr>
        <w:t>SD</w:t>
      </w:r>
      <w:r w:rsidR="00401F1D">
        <w:rPr>
          <w:spacing w:val="3"/>
          <w:w w:val="101"/>
          <w:sz w:val="23"/>
          <w:szCs w:val="23"/>
        </w:rPr>
        <w:t>11</w:t>
      </w:r>
      <w:r w:rsidR="00401F1D">
        <w:rPr>
          <w:spacing w:val="-1"/>
          <w:w w:val="101"/>
          <w:sz w:val="23"/>
          <w:szCs w:val="23"/>
        </w:rPr>
        <w:t>,</w:t>
      </w:r>
      <w:r>
        <w:rPr>
          <w:spacing w:val="-1"/>
          <w:w w:val="101"/>
          <w:sz w:val="23"/>
          <w:szCs w:val="23"/>
        </w:rPr>
        <w:t xml:space="preserve"> </w:t>
      </w:r>
      <w:r w:rsidR="00401F1D">
        <w:rPr>
          <w:spacing w:val="1"/>
          <w:w w:val="101"/>
          <w:sz w:val="23"/>
          <w:szCs w:val="23"/>
        </w:rPr>
        <w:t>L</w:t>
      </w:r>
      <w:r w:rsidR="00401F1D">
        <w:rPr>
          <w:spacing w:val="-5"/>
          <w:w w:val="101"/>
          <w:sz w:val="23"/>
          <w:szCs w:val="23"/>
        </w:rPr>
        <w:t>P</w:t>
      </w:r>
      <w:r w:rsidR="00401F1D">
        <w:rPr>
          <w:spacing w:val="3"/>
          <w:w w:val="101"/>
          <w:sz w:val="23"/>
          <w:szCs w:val="23"/>
        </w:rPr>
        <w:t>11</w:t>
      </w:r>
      <w:r w:rsidR="00401F1D">
        <w:rPr>
          <w:spacing w:val="-5"/>
          <w:w w:val="101"/>
          <w:sz w:val="23"/>
          <w:szCs w:val="23"/>
        </w:rPr>
        <w:t>,</w:t>
      </w:r>
      <w:r>
        <w:rPr>
          <w:spacing w:val="-5"/>
          <w:w w:val="101"/>
          <w:sz w:val="23"/>
          <w:szCs w:val="23"/>
        </w:rPr>
        <w:t xml:space="preserve"> </w:t>
      </w:r>
      <w:r w:rsidR="00401F1D">
        <w:rPr>
          <w:w w:val="101"/>
          <w:sz w:val="23"/>
          <w:szCs w:val="23"/>
        </w:rPr>
        <w:t>P</w:t>
      </w:r>
      <w:r w:rsidR="00401F1D">
        <w:rPr>
          <w:spacing w:val="3"/>
          <w:w w:val="101"/>
          <w:sz w:val="23"/>
          <w:szCs w:val="23"/>
        </w:rPr>
        <w:t>6</w:t>
      </w:r>
      <w:r w:rsidR="00401F1D">
        <w:rPr>
          <w:spacing w:val="-1"/>
          <w:w w:val="101"/>
          <w:sz w:val="23"/>
          <w:szCs w:val="23"/>
        </w:rPr>
        <w:t>)</w:t>
      </w:r>
      <w:r w:rsidR="00401F1D">
        <w:rPr>
          <w:w w:val="101"/>
          <w:sz w:val="23"/>
          <w:szCs w:val="23"/>
        </w:rPr>
        <w:t>.</w:t>
      </w:r>
    </w:p>
    <w:p w14:paraId="70E775E8" w14:textId="77777777" w:rsidR="006C5926" w:rsidRDefault="006C5926" w:rsidP="006C5926">
      <w:pPr>
        <w:ind w:left="426" w:hanging="426"/>
        <w:jc w:val="both"/>
        <w:rPr>
          <w:sz w:val="23"/>
          <w:szCs w:val="23"/>
        </w:rPr>
      </w:pPr>
    </w:p>
    <w:p w14:paraId="7AA33F90" w14:textId="77777777" w:rsidR="006C5926" w:rsidRDefault="00401F1D" w:rsidP="006C5926">
      <w:pPr>
        <w:spacing w:line="360" w:lineRule="auto"/>
        <w:ind w:firstLine="56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n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5"/>
          <w:sz w:val="23"/>
          <w:szCs w:val="23"/>
        </w:rPr>
        <w:t>m</w:t>
      </w:r>
      <w:r>
        <w:rPr>
          <w:i/>
          <w:spacing w:val="3"/>
          <w:sz w:val="23"/>
          <w:szCs w:val="23"/>
        </w:rPr>
        <w:t>u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9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e</w:t>
      </w:r>
      <w:r>
        <w:rPr>
          <w:spacing w:val="8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7"/>
          <w:sz w:val="23"/>
          <w:szCs w:val="23"/>
        </w:rPr>
        <w:t>e</w:t>
      </w:r>
      <w:r>
        <w:rPr>
          <w:spacing w:val="-7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7"/>
          <w:sz w:val="23"/>
          <w:szCs w:val="23"/>
        </w:rPr>
        <w:t>l</w:t>
      </w:r>
      <w:r>
        <w:rPr>
          <w:spacing w:val="8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proofErr w:type="spellEnd"/>
      <w:r>
        <w:rPr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i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proofErr w:type="spellEnd"/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i/>
          <w:spacing w:val="3"/>
          <w:sz w:val="23"/>
          <w:szCs w:val="23"/>
        </w:rPr>
        <w:t>n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5"/>
          <w:sz w:val="23"/>
          <w:szCs w:val="23"/>
        </w:rPr>
        <w:t>m</w:t>
      </w:r>
      <w:r>
        <w:rPr>
          <w:i/>
          <w:spacing w:val="-1"/>
          <w:sz w:val="23"/>
          <w:szCs w:val="23"/>
        </w:rPr>
        <w:t>u</w:t>
      </w:r>
      <w:r>
        <w:rPr>
          <w:i/>
          <w:sz w:val="23"/>
          <w:szCs w:val="23"/>
        </w:rPr>
        <w:t>n</w:t>
      </w:r>
      <w:proofErr w:type="spellEnd"/>
      <w:r>
        <w:rPr>
          <w:i/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-6"/>
          <w:w w:val="101"/>
          <w:sz w:val="23"/>
          <w:szCs w:val="23"/>
        </w:rPr>
        <w:t>f</w:t>
      </w:r>
      <w:r>
        <w:rPr>
          <w:spacing w:val="3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6"/>
          <w:w w:val="101"/>
          <w:sz w:val="23"/>
          <w:szCs w:val="23"/>
        </w:rPr>
        <w:t>g</w:t>
      </w:r>
      <w:r>
        <w:rPr>
          <w:w w:val="101"/>
          <w:sz w:val="23"/>
          <w:szCs w:val="23"/>
        </w:rPr>
        <w:t>si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g</w:t>
      </w:r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bu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y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aa</w:t>
      </w:r>
      <w:r>
        <w:rPr>
          <w:sz w:val="23"/>
          <w:szCs w:val="23"/>
        </w:rPr>
        <w:t>n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7"/>
          <w:w w:val="101"/>
          <w:sz w:val="23"/>
          <w:szCs w:val="23"/>
        </w:rPr>
        <w:t>l</w:t>
      </w:r>
      <w:r>
        <w:rPr>
          <w:spacing w:val="8"/>
          <w:w w:val="101"/>
          <w:sz w:val="23"/>
          <w:szCs w:val="23"/>
        </w:rPr>
        <w:t>u</w:t>
      </w:r>
      <w:r>
        <w:rPr>
          <w:spacing w:val="-9"/>
          <w:w w:val="101"/>
          <w:sz w:val="23"/>
          <w:szCs w:val="23"/>
        </w:rPr>
        <w:t>m</w:t>
      </w:r>
      <w:r>
        <w:rPr>
          <w:spacing w:val="8"/>
          <w:w w:val="101"/>
          <w:sz w:val="23"/>
          <w:szCs w:val="23"/>
        </w:rPr>
        <w:t>n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7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a</w:t>
      </w:r>
      <w:r>
        <w:rPr>
          <w:spacing w:val="-6"/>
          <w:w w:val="101"/>
          <w:sz w:val="23"/>
          <w:szCs w:val="23"/>
        </w:rPr>
        <w:t>r</w:t>
      </w:r>
      <w:r>
        <w:rPr>
          <w:spacing w:val="8"/>
          <w:w w:val="101"/>
          <w:sz w:val="23"/>
          <w:szCs w:val="23"/>
        </w:rPr>
        <w:t>u</w:t>
      </w:r>
      <w:proofErr w:type="spellEnd"/>
      <w:r>
        <w:rPr>
          <w:w w:val="101"/>
          <w:sz w:val="23"/>
          <w:szCs w:val="23"/>
        </w:rPr>
        <w:t xml:space="preserve">. </w:t>
      </w:r>
      <w:r>
        <w:rPr>
          <w:sz w:val="23"/>
          <w:szCs w:val="23"/>
        </w:rPr>
        <w:t>O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h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7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hu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w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l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8"/>
          <w:w w:val="101"/>
          <w:sz w:val="23"/>
          <w:szCs w:val="23"/>
        </w:rPr>
        <w:t>o</w:t>
      </w:r>
      <w:r>
        <w:rPr>
          <w:spacing w:val="-1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ng</w:t>
      </w:r>
      <w:r>
        <w:rPr>
          <w:spacing w:val="-7"/>
          <w:w w:val="101"/>
          <w:sz w:val="23"/>
          <w:szCs w:val="23"/>
        </w:rPr>
        <w:t>t</w:t>
      </w:r>
      <w:r>
        <w:rPr>
          <w:spacing w:val="8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h</w:t>
      </w:r>
      <w:r>
        <w:rPr>
          <w:spacing w:val="3"/>
          <w:sz w:val="23"/>
          <w:szCs w:val="23"/>
        </w:rPr>
        <w:t>u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f</w:t>
      </w:r>
      <w:proofErr w:type="spellEnd"/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8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p</w:t>
      </w:r>
      <w:r>
        <w:rPr>
          <w:spacing w:val="-2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proofErr w:type="spellEnd"/>
      <w:r>
        <w:rPr>
          <w:w w:val="101"/>
          <w:sz w:val="23"/>
          <w:szCs w:val="23"/>
        </w:rPr>
        <w:t>.</w:t>
      </w:r>
    </w:p>
    <w:p w14:paraId="63CA61EF" w14:textId="77777777" w:rsidR="006C5926" w:rsidRDefault="00401F1D" w:rsidP="006C5926">
      <w:pPr>
        <w:spacing w:line="360" w:lineRule="auto"/>
        <w:ind w:firstLine="567"/>
        <w:jc w:val="both"/>
        <w:rPr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h</w:t>
      </w:r>
      <w:r>
        <w:rPr>
          <w:spacing w:val="-7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l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el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proofErr w:type="spellEnd"/>
      <w:r>
        <w:rPr>
          <w:sz w:val="23"/>
          <w:szCs w:val="23"/>
        </w:rPr>
        <w:t>,</w:t>
      </w:r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e</w:t>
      </w:r>
      <w:r>
        <w:rPr>
          <w:spacing w:val="8"/>
          <w:w w:val="101"/>
          <w:sz w:val="23"/>
          <w:szCs w:val="23"/>
        </w:rPr>
        <w:t>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6"/>
          <w:w w:val="101"/>
          <w:sz w:val="23"/>
          <w:szCs w:val="23"/>
        </w:rPr>
        <w:t>g</w:t>
      </w:r>
      <w:r>
        <w:rPr>
          <w:spacing w:val="3"/>
          <w:w w:val="101"/>
          <w:sz w:val="23"/>
          <w:szCs w:val="23"/>
        </w:rPr>
        <w:t>un</w:t>
      </w:r>
      <w:r>
        <w:rPr>
          <w:spacing w:val="-3"/>
          <w:w w:val="101"/>
          <w:sz w:val="23"/>
          <w:szCs w:val="23"/>
        </w:rPr>
        <w:t>aa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3"/>
          <w:sz w:val="23"/>
          <w:szCs w:val="23"/>
        </w:rPr>
        <w:t>u</w:t>
      </w:r>
      <w:r>
        <w:rPr>
          <w:spacing w:val="-6"/>
          <w:sz w:val="23"/>
          <w:szCs w:val="23"/>
        </w:rPr>
        <w:t>r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h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4"/>
          <w:w w:val="101"/>
          <w:sz w:val="23"/>
          <w:szCs w:val="23"/>
        </w:rPr>
        <w:t>m</w:t>
      </w:r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6"/>
          <w:sz w:val="23"/>
          <w:szCs w:val="23"/>
        </w:rPr>
        <w:t>g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i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 xml:space="preserve">g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-6"/>
          <w:w w:val="101"/>
          <w:sz w:val="23"/>
          <w:szCs w:val="23"/>
        </w:rPr>
        <w:t>y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k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g</w:t>
      </w:r>
      <w:r>
        <w:rPr>
          <w:spacing w:val="3"/>
          <w:sz w:val="23"/>
          <w:szCs w:val="23"/>
        </w:rPr>
        <w:t>un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 xml:space="preserve"> </w:t>
      </w:r>
      <w:r>
        <w:rPr>
          <w:i/>
          <w:spacing w:val="-1"/>
          <w:sz w:val="23"/>
          <w:szCs w:val="23"/>
        </w:rPr>
        <w:t>da</w:t>
      </w:r>
      <w:r>
        <w:rPr>
          <w:i/>
          <w:spacing w:val="8"/>
          <w:sz w:val="23"/>
          <w:szCs w:val="23"/>
        </w:rPr>
        <w:t>n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ud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proofErr w:type="spellEnd"/>
      <w:r>
        <w:rPr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a</w:t>
      </w:r>
      <w:r>
        <w:rPr>
          <w:spacing w:val="8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g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1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6"/>
          <w:sz w:val="23"/>
          <w:szCs w:val="23"/>
        </w:rPr>
        <w:t>g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k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t</w:t>
      </w:r>
      <w:proofErr w:type="spellEnd"/>
      <w:r>
        <w:rPr>
          <w:spacing w:val="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 xml:space="preserve">i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,</w:t>
      </w:r>
      <w:r w:rsidR="006C5926">
        <w:rPr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b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7"/>
          <w:sz w:val="23"/>
          <w:szCs w:val="23"/>
        </w:rPr>
        <w:t>k</w:t>
      </w:r>
      <w:proofErr w:type="spellEnd"/>
      <w:r>
        <w:rPr>
          <w:i/>
          <w:spacing w:val="-5"/>
          <w:sz w:val="23"/>
          <w:szCs w:val="23"/>
        </w:rPr>
        <w:t>.</w:t>
      </w:r>
      <w:r>
        <w:rPr>
          <w:i/>
          <w:spacing w:val="-1"/>
          <w:sz w:val="23"/>
          <w:szCs w:val="23"/>
        </w:rPr>
        <w:t>..</w:t>
      </w:r>
      <w:proofErr w:type="spellStart"/>
      <w:r>
        <w:rPr>
          <w:i/>
          <w:sz w:val="23"/>
          <w:szCs w:val="23"/>
        </w:rPr>
        <w:t>m</w:t>
      </w:r>
      <w:r>
        <w:rPr>
          <w:i/>
          <w:spacing w:val="-1"/>
          <w:sz w:val="23"/>
          <w:szCs w:val="23"/>
        </w:rPr>
        <w:t>au</w:t>
      </w:r>
      <w:r>
        <w:rPr>
          <w:i/>
          <w:spacing w:val="3"/>
          <w:sz w:val="23"/>
          <w:szCs w:val="23"/>
        </w:rPr>
        <w:t>p</w:t>
      </w:r>
      <w:r>
        <w:rPr>
          <w:i/>
          <w:spacing w:val="-1"/>
          <w:sz w:val="23"/>
          <w:szCs w:val="23"/>
        </w:rPr>
        <w:t>u</w:t>
      </w:r>
      <w:r>
        <w:rPr>
          <w:i/>
          <w:spacing w:val="3"/>
          <w:sz w:val="23"/>
          <w:szCs w:val="23"/>
        </w:rPr>
        <w:t>n</w:t>
      </w:r>
      <w:proofErr w:type="spellEnd"/>
      <w:r>
        <w:rPr>
          <w:i/>
          <w:spacing w:val="-1"/>
          <w:sz w:val="23"/>
          <w:szCs w:val="23"/>
        </w:rPr>
        <w:t>..</w:t>
      </w:r>
      <w:r>
        <w:rPr>
          <w:i/>
          <w:spacing w:val="-7"/>
          <w:sz w:val="23"/>
          <w:szCs w:val="23"/>
        </w:rPr>
        <w:t>.</w:t>
      </w:r>
      <w:r>
        <w:rPr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proofErr w:type="spellStart"/>
      <w:r>
        <w:rPr>
          <w:i/>
          <w:spacing w:val="2"/>
          <w:sz w:val="23"/>
          <w:szCs w:val="23"/>
        </w:rPr>
        <w:t>k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ti</w:t>
      </w:r>
      <w:r>
        <w:rPr>
          <w:i/>
          <w:spacing w:val="-3"/>
          <w:sz w:val="23"/>
          <w:szCs w:val="23"/>
        </w:rPr>
        <w:t>k</w:t>
      </w:r>
      <w:r>
        <w:rPr>
          <w:i/>
          <w:spacing w:val="8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"/>
          <w:sz w:val="23"/>
          <w:szCs w:val="23"/>
        </w:rPr>
        <w:t xml:space="preserve"> </w:t>
      </w:r>
      <w:proofErr w:type="spellStart"/>
      <w:r>
        <w:rPr>
          <w:i/>
          <w:spacing w:val="-4"/>
          <w:w w:val="101"/>
          <w:sz w:val="23"/>
          <w:szCs w:val="23"/>
        </w:rPr>
        <w:t>s</w:t>
      </w:r>
      <w:r>
        <w:rPr>
          <w:i/>
          <w:spacing w:val="8"/>
          <w:w w:val="101"/>
          <w:sz w:val="23"/>
          <w:szCs w:val="23"/>
        </w:rPr>
        <w:t>a</w:t>
      </w:r>
      <w:r>
        <w:rPr>
          <w:i/>
          <w:spacing w:val="-5"/>
          <w:w w:val="101"/>
          <w:sz w:val="23"/>
          <w:szCs w:val="23"/>
        </w:rPr>
        <w:t>m</w:t>
      </w:r>
      <w:r>
        <w:rPr>
          <w:i/>
          <w:spacing w:val="-1"/>
          <w:w w:val="101"/>
          <w:sz w:val="23"/>
          <w:szCs w:val="23"/>
        </w:rPr>
        <w:t>p</w:t>
      </w:r>
      <w:r>
        <w:rPr>
          <w:i/>
          <w:spacing w:val="3"/>
          <w:w w:val="101"/>
          <w:sz w:val="23"/>
          <w:szCs w:val="23"/>
        </w:rPr>
        <w:t>a</w:t>
      </w:r>
      <w:r>
        <w:rPr>
          <w:i/>
          <w:spacing w:val="2"/>
          <w:w w:val="101"/>
          <w:sz w:val="23"/>
          <w:szCs w:val="23"/>
        </w:rPr>
        <w:t>i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m</w:t>
      </w:r>
      <w:r>
        <w:rPr>
          <w:i/>
          <w:spacing w:val="-3"/>
          <w:sz w:val="23"/>
          <w:szCs w:val="23"/>
        </w:rPr>
        <w:t>e</w:t>
      </w:r>
      <w:r>
        <w:rPr>
          <w:i/>
          <w:spacing w:val="8"/>
          <w:sz w:val="23"/>
          <w:szCs w:val="23"/>
        </w:rPr>
        <w:t>n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4"/>
          <w:sz w:val="23"/>
          <w:szCs w:val="23"/>
        </w:rPr>
        <w:t>r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0"/>
          <w:sz w:val="23"/>
          <w:szCs w:val="23"/>
        </w:rPr>
        <w:t xml:space="preserve"> </w:t>
      </w:r>
      <w:proofErr w:type="spellStart"/>
      <w:r>
        <w:rPr>
          <w:i/>
          <w:spacing w:val="2"/>
          <w:sz w:val="23"/>
          <w:szCs w:val="23"/>
        </w:rPr>
        <w:t>ke</w:t>
      </w:r>
      <w:r>
        <w:rPr>
          <w:i/>
          <w:spacing w:val="-1"/>
          <w:sz w:val="23"/>
          <w:szCs w:val="23"/>
        </w:rPr>
        <w:t>nd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7"/>
          <w:sz w:val="23"/>
          <w:szCs w:val="23"/>
        </w:rPr>
        <w:t>t</w:t>
      </w:r>
      <w:r>
        <w:rPr>
          <w:i/>
          <w:spacing w:val="2"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2"/>
          <w:sz w:val="23"/>
          <w:szCs w:val="23"/>
        </w:rPr>
        <w:t xml:space="preserve"> </w:t>
      </w:r>
      <w:proofErr w:type="spellStart"/>
      <w:r>
        <w:rPr>
          <w:i/>
          <w:spacing w:val="5"/>
          <w:sz w:val="23"/>
          <w:szCs w:val="23"/>
        </w:rPr>
        <w:t>s</w:t>
      </w:r>
      <w:r>
        <w:rPr>
          <w:i/>
          <w:spacing w:val="-3"/>
          <w:sz w:val="23"/>
          <w:szCs w:val="23"/>
        </w:rPr>
        <w:t>e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li</w:t>
      </w:r>
      <w:r>
        <w:rPr>
          <w:i/>
          <w:spacing w:val="-1"/>
          <w:sz w:val="23"/>
          <w:szCs w:val="23"/>
        </w:rPr>
        <w:t>p</w:t>
      </w:r>
      <w:r>
        <w:rPr>
          <w:i/>
          <w:spacing w:val="3"/>
          <w:sz w:val="23"/>
          <w:szCs w:val="23"/>
        </w:rPr>
        <w:t>un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4"/>
          <w:sz w:val="23"/>
          <w:szCs w:val="23"/>
        </w:rPr>
        <w:t xml:space="preserve"> </w:t>
      </w:r>
      <w:proofErr w:type="spellStart"/>
      <w:r>
        <w:rPr>
          <w:i/>
          <w:spacing w:val="5"/>
          <w:w w:val="101"/>
          <w:sz w:val="23"/>
          <w:szCs w:val="23"/>
        </w:rPr>
        <w:t>s</w:t>
      </w:r>
      <w:r>
        <w:rPr>
          <w:i/>
          <w:spacing w:val="-3"/>
          <w:w w:val="101"/>
          <w:sz w:val="23"/>
          <w:szCs w:val="23"/>
        </w:rPr>
        <w:t>e</w:t>
      </w:r>
      <w:r>
        <w:rPr>
          <w:i/>
          <w:spacing w:val="3"/>
          <w:w w:val="101"/>
          <w:sz w:val="23"/>
          <w:szCs w:val="23"/>
        </w:rPr>
        <w:t>b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2"/>
          <w:w w:val="101"/>
          <w:sz w:val="23"/>
          <w:szCs w:val="23"/>
        </w:rPr>
        <w:t>l</w:t>
      </w:r>
      <w:r>
        <w:rPr>
          <w:i/>
          <w:spacing w:val="3"/>
          <w:w w:val="101"/>
          <w:sz w:val="23"/>
          <w:szCs w:val="23"/>
        </w:rPr>
        <w:t>u</w:t>
      </w:r>
      <w:r>
        <w:rPr>
          <w:i/>
          <w:w w:val="101"/>
          <w:sz w:val="23"/>
          <w:szCs w:val="23"/>
        </w:rPr>
        <w:t>m</w:t>
      </w:r>
      <w:proofErr w:type="spellEnd"/>
      <w:r>
        <w:rPr>
          <w:i/>
          <w:w w:val="101"/>
          <w:sz w:val="23"/>
          <w:szCs w:val="23"/>
        </w:rPr>
        <w:t xml:space="preserve">, </w:t>
      </w:r>
      <w:proofErr w:type="spellStart"/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4"/>
          <w:sz w:val="23"/>
          <w:szCs w:val="23"/>
        </w:rPr>
        <w:t>s</w:t>
      </w:r>
      <w:r>
        <w:rPr>
          <w:i/>
          <w:spacing w:val="3"/>
          <w:sz w:val="23"/>
          <w:szCs w:val="23"/>
        </w:rPr>
        <w:t>u</w:t>
      </w:r>
      <w:r>
        <w:rPr>
          <w:i/>
          <w:spacing w:val="-1"/>
          <w:sz w:val="23"/>
          <w:szCs w:val="23"/>
        </w:rPr>
        <w:t>ng</w:t>
      </w:r>
      <w:r>
        <w:rPr>
          <w:i/>
          <w:spacing w:val="3"/>
          <w:sz w:val="23"/>
          <w:szCs w:val="23"/>
        </w:rPr>
        <w:t>g</w:t>
      </w:r>
      <w:r>
        <w:rPr>
          <w:i/>
          <w:spacing w:val="-1"/>
          <w:sz w:val="23"/>
          <w:szCs w:val="23"/>
        </w:rPr>
        <w:t>uh</w:t>
      </w:r>
      <w:r>
        <w:rPr>
          <w:i/>
          <w:spacing w:val="3"/>
          <w:sz w:val="23"/>
          <w:szCs w:val="23"/>
        </w:rPr>
        <w:t>n</w:t>
      </w:r>
      <w:r>
        <w:rPr>
          <w:i/>
          <w:spacing w:val="-3"/>
          <w:sz w:val="23"/>
          <w:szCs w:val="23"/>
        </w:rPr>
        <w:t>y</w:t>
      </w:r>
      <w:r>
        <w:rPr>
          <w:i/>
          <w:spacing w:val="3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1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i/>
          <w:w w:val="101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4"/>
          <w:w w:val="101"/>
          <w:sz w:val="23"/>
          <w:szCs w:val="23"/>
        </w:rPr>
        <w:t>s</w:t>
      </w:r>
      <w:r>
        <w:rPr>
          <w:i/>
          <w:spacing w:val="7"/>
          <w:w w:val="101"/>
          <w:sz w:val="23"/>
          <w:szCs w:val="23"/>
        </w:rPr>
        <w:t>k</w:t>
      </w:r>
      <w:r>
        <w:rPr>
          <w:i/>
          <w:spacing w:val="-7"/>
          <w:w w:val="101"/>
          <w:sz w:val="23"/>
          <w:szCs w:val="23"/>
        </w:rPr>
        <w:t>i</w:t>
      </w:r>
      <w:r>
        <w:rPr>
          <w:i/>
          <w:spacing w:val="3"/>
          <w:w w:val="101"/>
          <w:sz w:val="23"/>
          <w:szCs w:val="23"/>
        </w:rPr>
        <w:t>p</w:t>
      </w:r>
      <w:r>
        <w:rPr>
          <w:i/>
          <w:spacing w:val="-1"/>
          <w:w w:val="101"/>
          <w:sz w:val="23"/>
          <w:szCs w:val="23"/>
        </w:rPr>
        <w:t>u</w:t>
      </w:r>
      <w:r>
        <w:rPr>
          <w:i/>
          <w:spacing w:val="3"/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>.</w:t>
      </w:r>
    </w:p>
    <w:p w14:paraId="661BF9F2" w14:textId="77777777" w:rsidR="006C5926" w:rsidRDefault="006C5926" w:rsidP="006C5926">
      <w:pPr>
        <w:spacing w:line="360" w:lineRule="auto"/>
        <w:jc w:val="both"/>
        <w:rPr>
          <w:b/>
          <w:sz w:val="23"/>
          <w:szCs w:val="23"/>
        </w:rPr>
      </w:pPr>
    </w:p>
    <w:p w14:paraId="5A5096DF" w14:textId="77777777" w:rsidR="006C5926" w:rsidRDefault="006C5926" w:rsidP="006C5926">
      <w:pPr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IV. </w:t>
      </w:r>
      <w:r w:rsidR="00401F1D">
        <w:rPr>
          <w:b/>
          <w:sz w:val="23"/>
          <w:szCs w:val="23"/>
        </w:rPr>
        <w:t>SI</w:t>
      </w:r>
      <w:r w:rsidR="00401F1D">
        <w:rPr>
          <w:b/>
          <w:spacing w:val="5"/>
          <w:sz w:val="23"/>
          <w:szCs w:val="23"/>
        </w:rPr>
        <w:t>M</w:t>
      </w:r>
      <w:r w:rsidR="00401F1D">
        <w:rPr>
          <w:b/>
          <w:spacing w:val="1"/>
          <w:sz w:val="23"/>
          <w:szCs w:val="23"/>
        </w:rPr>
        <w:t>P</w:t>
      </w:r>
      <w:r w:rsidR="00401F1D">
        <w:rPr>
          <w:b/>
          <w:spacing w:val="-5"/>
          <w:sz w:val="23"/>
          <w:szCs w:val="23"/>
        </w:rPr>
        <w:t>U</w:t>
      </w:r>
      <w:r w:rsidR="00401F1D">
        <w:rPr>
          <w:b/>
          <w:spacing w:val="3"/>
          <w:sz w:val="23"/>
          <w:szCs w:val="23"/>
        </w:rPr>
        <w:t>L</w:t>
      </w:r>
      <w:r w:rsidR="00401F1D">
        <w:rPr>
          <w:b/>
          <w:sz w:val="23"/>
          <w:szCs w:val="23"/>
        </w:rPr>
        <w:t>AN</w:t>
      </w:r>
    </w:p>
    <w:p w14:paraId="60B8E0AC" w14:textId="77777777" w:rsidR="006C5926" w:rsidRDefault="00401F1D" w:rsidP="006C5926">
      <w:pPr>
        <w:spacing w:line="360" w:lineRule="auto"/>
        <w:ind w:firstLine="567"/>
        <w:jc w:val="both"/>
        <w:rPr>
          <w:spacing w:val="3"/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1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eli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8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t</w:t>
      </w:r>
      <w:proofErr w:type="spellEnd"/>
      <w:r w:rsidR="006C5926"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p</w:t>
      </w:r>
      <w:r>
        <w:rPr>
          <w:spacing w:val="8"/>
          <w:sz w:val="23"/>
          <w:szCs w:val="23"/>
        </w:rPr>
        <w:t>u</w:t>
      </w:r>
      <w:r>
        <w:rPr>
          <w:spacing w:val="-2"/>
          <w:sz w:val="23"/>
          <w:szCs w:val="23"/>
        </w:rPr>
        <w:t>l</w:t>
      </w:r>
      <w:r>
        <w:rPr>
          <w:spacing w:val="3"/>
          <w:sz w:val="23"/>
          <w:szCs w:val="23"/>
        </w:rPr>
        <w:t>k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z w:val="23"/>
          <w:szCs w:val="23"/>
        </w:rPr>
        <w:t>wa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6"/>
          <w:sz w:val="23"/>
          <w:szCs w:val="23"/>
        </w:rPr>
        <w:t>g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6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7"/>
          <w:sz w:val="23"/>
          <w:szCs w:val="23"/>
        </w:rPr>
        <w:t>a</w:t>
      </w:r>
      <w:r>
        <w:rPr>
          <w:spacing w:val="7"/>
          <w:sz w:val="23"/>
          <w:szCs w:val="23"/>
        </w:rPr>
        <w:t>c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z w:val="23"/>
          <w:szCs w:val="23"/>
        </w:rPr>
        <w:t>,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a</w:t>
      </w:r>
      <w:proofErr w:type="spellEnd"/>
      <w:r w:rsidR="006C5926">
        <w:rPr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-1"/>
          <w:sz w:val="23"/>
          <w:szCs w:val="23"/>
        </w:rPr>
        <w:t>o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8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ti</w:t>
      </w:r>
      <w:r>
        <w:rPr>
          <w:spacing w:val="-11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3"/>
          <w:w w:val="101"/>
          <w:sz w:val="23"/>
          <w:szCs w:val="23"/>
        </w:rPr>
        <w:t>o</w:t>
      </w:r>
      <w:r>
        <w:rPr>
          <w:spacing w:val="8"/>
          <w:w w:val="101"/>
          <w:sz w:val="23"/>
          <w:szCs w:val="23"/>
        </w:rPr>
        <w:t>n</w:t>
      </w:r>
      <w:r>
        <w:rPr>
          <w:spacing w:val="-7"/>
          <w:w w:val="101"/>
          <w:sz w:val="23"/>
          <w:szCs w:val="23"/>
        </w:rPr>
        <w:t>j</w:t>
      </w:r>
      <w:r>
        <w:rPr>
          <w:spacing w:val="3"/>
          <w:w w:val="101"/>
          <w:sz w:val="23"/>
          <w:szCs w:val="23"/>
        </w:rPr>
        <w:t>un</w:t>
      </w:r>
      <w:r>
        <w:rPr>
          <w:spacing w:val="-1"/>
          <w:w w:val="101"/>
          <w:sz w:val="23"/>
          <w:szCs w:val="23"/>
        </w:rPr>
        <w:t>g</w:t>
      </w:r>
      <w:r>
        <w:rPr>
          <w:spacing w:val="-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r</w:t>
      </w:r>
      <w:proofErr w:type="spellEnd"/>
      <w:r w:rsidR="006C5926"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ub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8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ti</w:t>
      </w:r>
      <w:r>
        <w:rPr>
          <w:spacing w:val="-11"/>
          <w:sz w:val="23"/>
          <w:szCs w:val="23"/>
        </w:rPr>
        <w:t>f</w:t>
      </w:r>
      <w:proofErr w:type="spellEnd"/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n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ggu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i</w:t>
      </w:r>
      <w:r>
        <w:rPr>
          <w:sz w:val="23"/>
          <w:szCs w:val="23"/>
        </w:rPr>
        <w:t>s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ti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57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m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ng</w:t>
      </w:r>
      <w:r>
        <w:rPr>
          <w:spacing w:val="-6"/>
          <w:w w:val="101"/>
          <w:sz w:val="23"/>
          <w:szCs w:val="23"/>
        </w:rPr>
        <w:t>g</w:t>
      </w:r>
      <w:r>
        <w:rPr>
          <w:spacing w:val="-1"/>
          <w:w w:val="101"/>
          <w:sz w:val="23"/>
          <w:szCs w:val="23"/>
        </w:rPr>
        <w:t>u</w:t>
      </w:r>
      <w:r>
        <w:rPr>
          <w:spacing w:val="8"/>
          <w:w w:val="101"/>
          <w:sz w:val="23"/>
          <w:szCs w:val="23"/>
        </w:rPr>
        <w:t>n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8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c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l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3"/>
          <w:w w:val="101"/>
          <w:sz w:val="23"/>
          <w:szCs w:val="23"/>
        </w:rPr>
        <w:t>u</w:t>
      </w:r>
      <w:r>
        <w:rPr>
          <w:spacing w:val="-4"/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r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ko</w:t>
      </w:r>
      <w:r>
        <w:rPr>
          <w:spacing w:val="8"/>
          <w:sz w:val="23"/>
          <w:szCs w:val="23"/>
        </w:rPr>
        <w:t>n</w:t>
      </w:r>
      <w:r>
        <w:rPr>
          <w:spacing w:val="-7"/>
          <w:sz w:val="23"/>
          <w:szCs w:val="23"/>
        </w:rPr>
        <w:t>j</w:t>
      </w:r>
      <w:r>
        <w:rPr>
          <w:spacing w:val="3"/>
          <w:sz w:val="23"/>
          <w:szCs w:val="23"/>
        </w:rPr>
        <w:t>un</w:t>
      </w:r>
      <w:r>
        <w:rPr>
          <w:spacing w:val="-6"/>
          <w:sz w:val="23"/>
          <w:szCs w:val="23"/>
        </w:rPr>
        <w:t>g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koo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b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up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d</w:t>
      </w:r>
      <w:r>
        <w:rPr>
          <w:i/>
          <w:spacing w:val="-1"/>
          <w:sz w:val="23"/>
          <w:szCs w:val="23"/>
        </w:rPr>
        <w:t>a</w:t>
      </w:r>
      <w:r>
        <w:rPr>
          <w:i/>
          <w:spacing w:val="3"/>
          <w:sz w:val="23"/>
          <w:szCs w:val="23"/>
        </w:rPr>
        <w:t>n</w:t>
      </w:r>
      <w:r w:rsidR="006C5926">
        <w:rPr>
          <w:i/>
          <w:spacing w:val="-1"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3"/>
          <w:sz w:val="23"/>
          <w:szCs w:val="23"/>
        </w:rPr>
        <w:t>ce</w:t>
      </w:r>
      <w:r>
        <w:rPr>
          <w:spacing w:val="3"/>
          <w:sz w:val="23"/>
          <w:szCs w:val="23"/>
        </w:rPr>
        <w:t>nd</w:t>
      </w:r>
      <w:r>
        <w:rPr>
          <w:spacing w:val="-1"/>
          <w:sz w:val="23"/>
          <w:szCs w:val="23"/>
        </w:rPr>
        <w:t>ru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6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un</w:t>
      </w:r>
      <w:r>
        <w:rPr>
          <w:sz w:val="23"/>
          <w:szCs w:val="23"/>
        </w:rPr>
        <w:t>g</w:t>
      </w:r>
      <w:proofErr w:type="spellEnd"/>
      <w:r>
        <w:rPr>
          <w:spacing w:val="2"/>
          <w:sz w:val="23"/>
          <w:szCs w:val="23"/>
        </w:rPr>
        <w:t xml:space="preserve"> </w:t>
      </w:r>
      <w:r>
        <w:rPr>
          <w:i/>
          <w:spacing w:val="-1"/>
          <w:sz w:val="23"/>
          <w:szCs w:val="23"/>
        </w:rPr>
        <w:t>d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-3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-1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e</w:t>
      </w:r>
      <w:r>
        <w:rPr>
          <w:spacing w:val="8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kn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-4"/>
          <w:sz w:val="23"/>
          <w:szCs w:val="23"/>
        </w:rPr>
        <w:t>m</w:t>
      </w:r>
      <w:r>
        <w:rPr>
          <w:spacing w:val="8"/>
          <w:sz w:val="23"/>
          <w:szCs w:val="23"/>
        </w:rPr>
        <w:t>b</w:t>
      </w:r>
      <w:r>
        <w:rPr>
          <w:spacing w:val="-7"/>
          <w:sz w:val="23"/>
          <w:szCs w:val="23"/>
        </w:rPr>
        <w:t>a</w:t>
      </w:r>
      <w:r>
        <w:rPr>
          <w:spacing w:val="8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it</w:t>
      </w:r>
      <w:r>
        <w:rPr>
          <w:sz w:val="23"/>
          <w:szCs w:val="23"/>
        </w:rPr>
        <w:t>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j</w:t>
      </w:r>
      <w:r>
        <w:rPr>
          <w:spacing w:val="8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"/>
          <w:w w:val="101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si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6"/>
          <w:sz w:val="23"/>
          <w:szCs w:val="23"/>
        </w:rPr>
        <w:t>f</w:t>
      </w:r>
      <w:r>
        <w:rPr>
          <w:spacing w:val="3"/>
          <w:sz w:val="23"/>
          <w:szCs w:val="23"/>
        </w:rPr>
        <w:t>o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si</w:t>
      </w:r>
      <w:proofErr w:type="spellEnd"/>
      <w:r>
        <w:rPr>
          <w:spacing w:val="1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lastRenderedPageBreak/>
        <w:t>d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c</w:t>
      </w:r>
      <w:r>
        <w:rPr>
          <w:spacing w:val="-1"/>
          <w:w w:val="101"/>
          <w:sz w:val="23"/>
          <w:szCs w:val="23"/>
        </w:rPr>
        <w:t>o</w:t>
      </w:r>
      <w:r>
        <w:rPr>
          <w:spacing w:val="3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o</w:t>
      </w:r>
      <w:r>
        <w:rPr>
          <w:spacing w:val="8"/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- </w:t>
      </w:r>
      <w:proofErr w:type="spellStart"/>
      <w:r>
        <w:rPr>
          <w:spacing w:val="-3"/>
          <w:sz w:val="23"/>
          <w:szCs w:val="23"/>
        </w:rPr>
        <w:t>c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h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proofErr w:type="spellEnd"/>
      <w:r>
        <w:rPr>
          <w:spacing w:val="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7"/>
          <w:w w:val="101"/>
          <w:sz w:val="23"/>
          <w:szCs w:val="23"/>
        </w:rPr>
        <w:t>i</w:t>
      </w:r>
      <w:r>
        <w:rPr>
          <w:spacing w:val="8"/>
          <w:w w:val="101"/>
          <w:sz w:val="23"/>
          <w:szCs w:val="23"/>
        </w:rPr>
        <w:t>n</w:t>
      </w:r>
      <w:r>
        <w:rPr>
          <w:spacing w:val="-11"/>
          <w:w w:val="101"/>
          <w:sz w:val="23"/>
          <w:szCs w:val="23"/>
        </w:rPr>
        <w:t>f</w:t>
      </w:r>
      <w:r>
        <w:rPr>
          <w:spacing w:val="8"/>
          <w:w w:val="101"/>
          <w:sz w:val="23"/>
          <w:szCs w:val="23"/>
        </w:rPr>
        <w:t>o</w:t>
      </w:r>
      <w:r>
        <w:rPr>
          <w:spacing w:val="-6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a</w:t>
      </w:r>
      <w:r>
        <w:rPr>
          <w:spacing w:val="5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t</w:t>
      </w:r>
      <w:proofErr w:type="spellEnd"/>
      <w:r>
        <w:rPr>
          <w:sz w:val="23"/>
          <w:szCs w:val="23"/>
        </w:rPr>
        <w:t>.</w:t>
      </w:r>
    </w:p>
    <w:p w14:paraId="2F900366" w14:textId="77777777" w:rsidR="006C5926" w:rsidRDefault="00401F1D" w:rsidP="006C5926">
      <w:pPr>
        <w:spacing w:line="360" w:lineRule="auto"/>
        <w:ind w:firstLine="567"/>
        <w:jc w:val="both"/>
        <w:rPr>
          <w:sz w:val="23"/>
          <w:szCs w:val="23"/>
        </w:rPr>
      </w:pPr>
      <w:proofErr w:type="spellStart"/>
      <w:r>
        <w:rPr>
          <w:spacing w:val="3"/>
          <w:sz w:val="23"/>
          <w:szCs w:val="23"/>
        </w:rPr>
        <w:t>B</w:t>
      </w:r>
      <w:r>
        <w:rPr>
          <w:spacing w:val="7"/>
          <w:sz w:val="23"/>
          <w:szCs w:val="23"/>
        </w:rPr>
        <w:t>e</w:t>
      </w:r>
      <w:r>
        <w:rPr>
          <w:spacing w:val="-11"/>
          <w:sz w:val="23"/>
          <w:szCs w:val="23"/>
        </w:rPr>
        <w:t>r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3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-</w:t>
      </w:r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2"/>
          <w:w w:val="101"/>
          <w:sz w:val="23"/>
          <w:szCs w:val="23"/>
        </w:rPr>
        <w:t>t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bu</w:t>
      </w:r>
      <w:r>
        <w:rPr>
          <w:spacing w:val="2"/>
          <w:w w:val="101"/>
          <w:sz w:val="23"/>
          <w:szCs w:val="23"/>
        </w:rPr>
        <w:t>t</w:t>
      </w:r>
      <w:proofErr w:type="spellEnd"/>
      <w:r>
        <w:rPr>
          <w:w w:val="101"/>
          <w:sz w:val="23"/>
          <w:szCs w:val="23"/>
        </w:rPr>
        <w:t xml:space="preserve">,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on</w:t>
      </w:r>
      <w:r>
        <w:rPr>
          <w:spacing w:val="-2"/>
          <w:sz w:val="23"/>
          <w:szCs w:val="23"/>
        </w:rPr>
        <w:t>j</w:t>
      </w:r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t</w:t>
      </w:r>
      <w:r>
        <w:rPr>
          <w:spacing w:val="3"/>
          <w:sz w:val="23"/>
          <w:szCs w:val="23"/>
        </w:rPr>
        <w:t>o</w:t>
      </w:r>
      <w:r>
        <w:rPr>
          <w:sz w:val="23"/>
          <w:szCs w:val="23"/>
        </w:rPr>
        <w:t>r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s</w:t>
      </w:r>
      <w:r>
        <w:rPr>
          <w:spacing w:val="8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ng</w:t>
      </w:r>
      <w:r>
        <w:rPr>
          <w:spacing w:val="-7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k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-1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p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r</w:t>
      </w:r>
      <w:r>
        <w:rPr>
          <w:spacing w:val="8"/>
          <w:sz w:val="23"/>
          <w:szCs w:val="23"/>
        </w:rPr>
        <w:t>n</w:t>
      </w:r>
      <w:r>
        <w:rPr>
          <w:spacing w:val="-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j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ti</w:t>
      </w:r>
      <w:r>
        <w:rPr>
          <w:sz w:val="23"/>
          <w:szCs w:val="23"/>
        </w:rPr>
        <w:t>k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4"/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p</w:t>
      </w:r>
      <w:r>
        <w:rPr>
          <w:spacing w:val="7"/>
          <w:w w:val="101"/>
          <w:sz w:val="23"/>
          <w:szCs w:val="23"/>
        </w:rPr>
        <w:t>e</w:t>
      </w:r>
      <w:r>
        <w:rPr>
          <w:spacing w:val="-6"/>
          <w:w w:val="101"/>
          <w:sz w:val="23"/>
          <w:szCs w:val="23"/>
        </w:rPr>
        <w:t>r</w:t>
      </w:r>
      <w:r>
        <w:rPr>
          <w:spacing w:val="3"/>
          <w:w w:val="101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at</w:t>
      </w:r>
      <w:r>
        <w:rPr>
          <w:spacing w:val="-2"/>
          <w:w w:val="101"/>
          <w:sz w:val="23"/>
          <w:szCs w:val="23"/>
        </w:rPr>
        <w:t>i</w:t>
      </w:r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h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a</w:t>
      </w:r>
      <w:proofErr w:type="spellEnd"/>
      <w:r>
        <w:rPr>
          <w:spacing w:val="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d</w:t>
      </w:r>
      <w:r>
        <w:rPr>
          <w:spacing w:val="3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a</w:t>
      </w:r>
      <w:r>
        <w:rPr>
          <w:spacing w:val="1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3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c</w:t>
      </w:r>
      <w:r>
        <w:rPr>
          <w:spacing w:val="8"/>
          <w:w w:val="101"/>
          <w:sz w:val="23"/>
          <w:szCs w:val="23"/>
        </w:rPr>
        <w:t>u</w:t>
      </w:r>
      <w:r>
        <w:rPr>
          <w:spacing w:val="-6"/>
          <w:w w:val="101"/>
          <w:sz w:val="23"/>
          <w:szCs w:val="23"/>
        </w:rPr>
        <w:t>k</w:t>
      </w:r>
      <w:r>
        <w:rPr>
          <w:spacing w:val="-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p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k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8"/>
          <w:w w:val="101"/>
          <w:sz w:val="23"/>
          <w:szCs w:val="23"/>
        </w:rPr>
        <w:t>b</w:t>
      </w:r>
      <w:r>
        <w:rPr>
          <w:spacing w:val="-7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sa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</w:t>
      </w:r>
      <w:r>
        <w:rPr>
          <w:spacing w:val="3"/>
          <w:sz w:val="23"/>
          <w:szCs w:val="23"/>
        </w:rPr>
        <w:t>ndo</w:t>
      </w:r>
      <w:r>
        <w:rPr>
          <w:spacing w:val="-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5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a</w:t>
      </w:r>
      <w:r>
        <w:rPr>
          <w:spacing w:val="1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y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g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il</w:t>
      </w:r>
      <w:r>
        <w:rPr>
          <w:spacing w:val="-7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bu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u</w:t>
      </w:r>
      <w:r>
        <w:rPr>
          <w:spacing w:val="-2"/>
          <w:sz w:val="23"/>
          <w:szCs w:val="23"/>
        </w:rPr>
        <w:t>l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m</w:t>
      </w:r>
      <w:proofErr w:type="spellEnd"/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</w:t>
      </w:r>
      <w:r>
        <w:rPr>
          <w:spacing w:val="3"/>
          <w:sz w:val="23"/>
          <w:szCs w:val="23"/>
        </w:rPr>
        <w:t>0</w:t>
      </w:r>
      <w:r>
        <w:rPr>
          <w:spacing w:val="-1"/>
          <w:sz w:val="23"/>
          <w:szCs w:val="23"/>
        </w:rPr>
        <w:t>1</w:t>
      </w:r>
      <w:r>
        <w:rPr>
          <w:sz w:val="23"/>
          <w:szCs w:val="23"/>
        </w:rPr>
        <w:t>3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u</w:t>
      </w:r>
      <w:r>
        <w:rPr>
          <w:spacing w:val="3"/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k</w:t>
      </w:r>
      <w:proofErr w:type="spellEnd"/>
      <w:r>
        <w:rPr>
          <w:spacing w:val="4"/>
          <w:sz w:val="23"/>
          <w:szCs w:val="23"/>
        </w:rPr>
        <w:t xml:space="preserve"> SM</w:t>
      </w:r>
      <w:r>
        <w:rPr>
          <w:sz w:val="23"/>
          <w:szCs w:val="23"/>
        </w:rPr>
        <w:t>A</w:t>
      </w:r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k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4"/>
          <w:w w:val="101"/>
          <w:sz w:val="23"/>
          <w:szCs w:val="23"/>
        </w:rPr>
        <w:t>X</w:t>
      </w:r>
      <w:r>
        <w:rPr>
          <w:spacing w:val="-1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 xml:space="preserve">I </w:t>
      </w:r>
      <w:r>
        <w:rPr>
          <w:sz w:val="23"/>
          <w:szCs w:val="23"/>
        </w:rPr>
        <w:t>s</w:t>
      </w:r>
      <w:r>
        <w:rPr>
          <w:spacing w:val="7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t</w:t>
      </w:r>
      <w:r>
        <w:rPr>
          <w:spacing w:val="7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g</w:t>
      </w:r>
      <w:r>
        <w:rPr>
          <w:spacing w:val="7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proofErr w:type="spellEnd"/>
      <w:r>
        <w:rPr>
          <w:sz w:val="23"/>
          <w:szCs w:val="23"/>
        </w:rPr>
        <w:t>,</w:t>
      </w:r>
      <w:r>
        <w:rPr>
          <w:spacing w:val="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4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KD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(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8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e</w:t>
      </w:r>
      <w:r>
        <w:rPr>
          <w:spacing w:val="3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si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proofErr w:type="spellEnd"/>
      <w:r>
        <w:rPr>
          <w:sz w:val="23"/>
          <w:szCs w:val="23"/>
        </w:rPr>
        <w:t>)</w:t>
      </w:r>
      <w:r>
        <w:rPr>
          <w:spacing w:val="1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3</w:t>
      </w:r>
      <w:r>
        <w:rPr>
          <w:spacing w:val="-5"/>
          <w:sz w:val="23"/>
          <w:szCs w:val="23"/>
        </w:rPr>
        <w:t>.</w:t>
      </w:r>
      <w:r>
        <w:rPr>
          <w:sz w:val="23"/>
          <w:szCs w:val="23"/>
        </w:rPr>
        <w:t>1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proofErr w:type="spellEnd"/>
      <w:r>
        <w:rPr>
          <w:spacing w:val="1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el</w:t>
      </w:r>
      <w:r>
        <w:rPr>
          <w:spacing w:val="-2"/>
          <w:sz w:val="23"/>
          <w:szCs w:val="23"/>
        </w:rPr>
        <w:t>it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8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4"/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e</w:t>
      </w:r>
      <w:r>
        <w:rPr>
          <w:spacing w:val="8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d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al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7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6"/>
          <w:sz w:val="23"/>
          <w:szCs w:val="23"/>
        </w:rPr>
        <w:t>f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z w:val="23"/>
          <w:szCs w:val="23"/>
        </w:rPr>
        <w:t>si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gu</w:t>
      </w:r>
      <w:r>
        <w:rPr>
          <w:spacing w:val="-6"/>
          <w:sz w:val="23"/>
          <w:szCs w:val="23"/>
        </w:rPr>
        <w:t>r</w:t>
      </w:r>
      <w:r>
        <w:rPr>
          <w:sz w:val="23"/>
          <w:szCs w:val="23"/>
        </w:rPr>
        <w:t>u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d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m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m</w:t>
      </w:r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el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rk</w:t>
      </w:r>
      <w:r>
        <w:rPr>
          <w:spacing w:val="-3"/>
          <w:sz w:val="23"/>
          <w:szCs w:val="23"/>
        </w:rPr>
        <w:t>a</w:t>
      </w:r>
      <w:r>
        <w:rPr>
          <w:spacing w:val="8"/>
          <w:sz w:val="23"/>
          <w:szCs w:val="23"/>
        </w:rPr>
        <w:t>n</w:t>
      </w:r>
      <w:proofErr w:type="spellEnd"/>
      <w:r>
        <w:rPr>
          <w:spacing w:val="-2"/>
          <w:sz w:val="23"/>
          <w:szCs w:val="23"/>
        </w:rPr>
        <w:t>/</w:t>
      </w:r>
      <w:proofErr w:type="spellStart"/>
      <w:r>
        <w:rPr>
          <w:spacing w:val="-4"/>
          <w:sz w:val="23"/>
          <w:szCs w:val="23"/>
        </w:rPr>
        <w:t>m</w:t>
      </w:r>
      <w:r>
        <w:rPr>
          <w:spacing w:val="7"/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ti</w:t>
      </w:r>
      <w:r>
        <w:rPr>
          <w:sz w:val="23"/>
          <w:szCs w:val="23"/>
        </w:rPr>
        <w:t>h</w:t>
      </w:r>
      <w:proofErr w:type="spellEnd"/>
      <w:r>
        <w:rPr>
          <w:spacing w:val="25"/>
          <w:sz w:val="23"/>
          <w:szCs w:val="23"/>
        </w:rPr>
        <w:t xml:space="preserve"> </w:t>
      </w:r>
      <w:proofErr w:type="spellStart"/>
      <w:r>
        <w:rPr>
          <w:spacing w:val="5"/>
          <w:sz w:val="23"/>
          <w:szCs w:val="23"/>
        </w:rPr>
        <w:t>s</w:t>
      </w:r>
      <w:r>
        <w:rPr>
          <w:spacing w:val="-7"/>
          <w:sz w:val="23"/>
          <w:szCs w:val="23"/>
        </w:rPr>
        <w:t>i</w:t>
      </w:r>
      <w:r>
        <w:rPr>
          <w:spacing w:val="5"/>
          <w:sz w:val="23"/>
          <w:szCs w:val="23"/>
        </w:rPr>
        <w:t>s</w:t>
      </w:r>
      <w:r>
        <w:rPr>
          <w:sz w:val="23"/>
          <w:szCs w:val="23"/>
        </w:rPr>
        <w:t>wa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n</w:t>
      </w:r>
      <w:r>
        <w:rPr>
          <w:spacing w:val="-1"/>
          <w:sz w:val="23"/>
          <w:szCs w:val="23"/>
        </w:rPr>
        <w:t>g</w:t>
      </w:r>
      <w:r>
        <w:rPr>
          <w:spacing w:val="-3"/>
          <w:sz w:val="23"/>
          <w:szCs w:val="23"/>
        </w:rPr>
        <w:t>e</w:t>
      </w:r>
      <w:r>
        <w:rPr>
          <w:spacing w:val="8"/>
          <w:sz w:val="23"/>
          <w:szCs w:val="23"/>
        </w:rPr>
        <w:t>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 xml:space="preserve">a </w:t>
      </w:r>
      <w:proofErr w:type="spellStart"/>
      <w:r>
        <w:rPr>
          <w:spacing w:val="-1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u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6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po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si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d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</w:t>
      </w:r>
      <w:r>
        <w:rPr>
          <w:spacing w:val="3"/>
          <w:sz w:val="23"/>
          <w:szCs w:val="23"/>
        </w:rPr>
        <w:t>un</w:t>
      </w:r>
      <w:r>
        <w:rPr>
          <w:sz w:val="23"/>
          <w:szCs w:val="23"/>
        </w:rPr>
        <w:t>g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spacing w:val="-7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u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3"/>
          <w:w w:val="101"/>
          <w:sz w:val="23"/>
          <w:szCs w:val="23"/>
        </w:rPr>
        <w:t>on</w:t>
      </w:r>
      <w:r>
        <w:rPr>
          <w:spacing w:val="-2"/>
          <w:w w:val="101"/>
          <w:sz w:val="23"/>
          <w:szCs w:val="23"/>
        </w:rPr>
        <w:t>j</w:t>
      </w:r>
      <w:r>
        <w:rPr>
          <w:spacing w:val="-1"/>
          <w:w w:val="101"/>
          <w:sz w:val="23"/>
          <w:szCs w:val="23"/>
        </w:rPr>
        <w:t>u</w:t>
      </w:r>
      <w:r>
        <w:rPr>
          <w:spacing w:val="3"/>
          <w:w w:val="101"/>
          <w:sz w:val="23"/>
          <w:szCs w:val="23"/>
        </w:rPr>
        <w:t>ng</w:t>
      </w:r>
      <w:r>
        <w:rPr>
          <w:spacing w:val="-7"/>
          <w:w w:val="101"/>
          <w:sz w:val="23"/>
          <w:szCs w:val="23"/>
        </w:rPr>
        <w:t>t</w:t>
      </w:r>
      <w:r>
        <w:rPr>
          <w:spacing w:val="8"/>
          <w:w w:val="101"/>
          <w:sz w:val="23"/>
          <w:szCs w:val="23"/>
        </w:rPr>
        <w:t>o</w:t>
      </w:r>
      <w:r>
        <w:rPr>
          <w:spacing w:val="-6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.</w:t>
      </w:r>
      <w:proofErr w:type="spellEnd"/>
    </w:p>
    <w:p w14:paraId="42DF1C86" w14:textId="77777777" w:rsidR="006C5926" w:rsidRDefault="006C5926" w:rsidP="006C5926">
      <w:pPr>
        <w:spacing w:line="360" w:lineRule="auto"/>
        <w:jc w:val="both"/>
        <w:rPr>
          <w:b/>
          <w:sz w:val="23"/>
          <w:szCs w:val="23"/>
        </w:rPr>
      </w:pPr>
    </w:p>
    <w:p w14:paraId="04560A90" w14:textId="77777777" w:rsidR="002402F4" w:rsidRDefault="00401F1D" w:rsidP="006C5926">
      <w:pPr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DA</w:t>
      </w:r>
      <w:r>
        <w:rPr>
          <w:b/>
          <w:spacing w:val="1"/>
          <w:sz w:val="23"/>
          <w:szCs w:val="23"/>
        </w:rPr>
        <w:t>F</w:t>
      </w:r>
      <w:r>
        <w:rPr>
          <w:b/>
          <w:spacing w:val="3"/>
          <w:sz w:val="23"/>
          <w:szCs w:val="23"/>
        </w:rPr>
        <w:t>T</w:t>
      </w:r>
      <w:r>
        <w:rPr>
          <w:b/>
          <w:sz w:val="23"/>
          <w:szCs w:val="23"/>
        </w:rPr>
        <w:t>AR</w:t>
      </w:r>
      <w:r>
        <w:rPr>
          <w:b/>
          <w:spacing w:val="10"/>
          <w:sz w:val="23"/>
          <w:szCs w:val="23"/>
        </w:rPr>
        <w:t xml:space="preserve"> </w:t>
      </w:r>
      <w:r>
        <w:rPr>
          <w:b/>
          <w:spacing w:val="1"/>
          <w:w w:val="101"/>
          <w:sz w:val="23"/>
          <w:szCs w:val="23"/>
        </w:rPr>
        <w:t>P</w:t>
      </w:r>
      <w:r>
        <w:rPr>
          <w:b/>
          <w:w w:val="101"/>
          <w:sz w:val="23"/>
          <w:szCs w:val="23"/>
        </w:rPr>
        <w:t>U</w:t>
      </w:r>
      <w:r>
        <w:rPr>
          <w:b/>
          <w:spacing w:val="4"/>
          <w:w w:val="101"/>
          <w:sz w:val="23"/>
          <w:szCs w:val="23"/>
        </w:rPr>
        <w:t>S</w:t>
      </w:r>
      <w:r>
        <w:rPr>
          <w:b/>
          <w:spacing w:val="3"/>
          <w:w w:val="101"/>
          <w:sz w:val="23"/>
          <w:szCs w:val="23"/>
        </w:rPr>
        <w:t>T</w:t>
      </w:r>
      <w:r>
        <w:rPr>
          <w:b/>
          <w:spacing w:val="-5"/>
          <w:w w:val="101"/>
          <w:sz w:val="23"/>
          <w:szCs w:val="23"/>
        </w:rPr>
        <w:t>A</w:t>
      </w:r>
      <w:r>
        <w:rPr>
          <w:b/>
          <w:spacing w:val="5"/>
          <w:w w:val="101"/>
          <w:sz w:val="23"/>
          <w:szCs w:val="23"/>
        </w:rPr>
        <w:t>K</w:t>
      </w:r>
      <w:r>
        <w:rPr>
          <w:b/>
          <w:w w:val="101"/>
          <w:sz w:val="23"/>
          <w:szCs w:val="23"/>
        </w:rPr>
        <w:t>A</w:t>
      </w:r>
    </w:p>
    <w:p w14:paraId="73DFED88" w14:textId="77777777" w:rsidR="002402F4" w:rsidRDefault="00401F1D" w:rsidP="00401F1D">
      <w:pPr>
        <w:spacing w:before="4"/>
        <w:rPr>
          <w:sz w:val="23"/>
          <w:szCs w:val="23"/>
        </w:rPr>
      </w:pPr>
      <w:proofErr w:type="spellStart"/>
      <w:r>
        <w:rPr>
          <w:spacing w:val="-5"/>
          <w:sz w:val="23"/>
          <w:szCs w:val="23"/>
        </w:rPr>
        <w:t>A</w:t>
      </w:r>
      <w:r>
        <w:rPr>
          <w:spacing w:val="2"/>
          <w:sz w:val="23"/>
          <w:szCs w:val="23"/>
        </w:rPr>
        <w:t>l</w:t>
      </w:r>
      <w:r>
        <w:rPr>
          <w:sz w:val="23"/>
          <w:szCs w:val="23"/>
        </w:rPr>
        <w:t>w</w:t>
      </w:r>
      <w:r>
        <w:rPr>
          <w:spacing w:val="-2"/>
          <w:sz w:val="23"/>
          <w:szCs w:val="23"/>
        </w:rPr>
        <w:t>i</w:t>
      </w:r>
      <w:proofErr w:type="spellEnd"/>
      <w:r>
        <w:rPr>
          <w:sz w:val="23"/>
          <w:szCs w:val="23"/>
        </w:rPr>
        <w:t>,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s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dk</w:t>
      </w:r>
      <w:r>
        <w:rPr>
          <w:spacing w:val="-1"/>
          <w:sz w:val="23"/>
          <w:szCs w:val="23"/>
        </w:rPr>
        <w:t>k</w:t>
      </w:r>
      <w:proofErr w:type="spellEnd"/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2</w:t>
      </w:r>
      <w:r>
        <w:rPr>
          <w:spacing w:val="-1"/>
          <w:sz w:val="23"/>
          <w:szCs w:val="23"/>
        </w:rPr>
        <w:t>00</w:t>
      </w:r>
      <w:r>
        <w:rPr>
          <w:spacing w:val="8"/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 xml:space="preserve"> </w:t>
      </w:r>
      <w:r>
        <w:rPr>
          <w:i/>
          <w:sz w:val="23"/>
          <w:szCs w:val="23"/>
        </w:rPr>
        <w:t>T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7"/>
          <w:sz w:val="23"/>
          <w:szCs w:val="23"/>
        </w:rPr>
        <w:t>t</w:t>
      </w:r>
      <w:r>
        <w:rPr>
          <w:i/>
          <w:sz w:val="23"/>
          <w:szCs w:val="23"/>
        </w:rPr>
        <w:t>a</w:t>
      </w:r>
      <w:r>
        <w:rPr>
          <w:i/>
          <w:spacing w:val="7"/>
          <w:sz w:val="23"/>
          <w:szCs w:val="23"/>
        </w:rPr>
        <w:t xml:space="preserve"> </w:t>
      </w:r>
      <w:r>
        <w:rPr>
          <w:i/>
          <w:spacing w:val="-4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h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sa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-4"/>
          <w:w w:val="101"/>
          <w:sz w:val="23"/>
          <w:szCs w:val="23"/>
        </w:rPr>
        <w:t>B</w:t>
      </w:r>
      <w:r>
        <w:rPr>
          <w:i/>
          <w:spacing w:val="-1"/>
          <w:w w:val="101"/>
          <w:sz w:val="23"/>
          <w:szCs w:val="23"/>
        </w:rPr>
        <w:t>a</w:t>
      </w:r>
      <w:r>
        <w:rPr>
          <w:i/>
          <w:spacing w:val="2"/>
          <w:w w:val="101"/>
          <w:sz w:val="23"/>
          <w:szCs w:val="23"/>
        </w:rPr>
        <w:t>k</w:t>
      </w:r>
      <w:r>
        <w:rPr>
          <w:i/>
          <w:w w:val="101"/>
          <w:sz w:val="23"/>
          <w:szCs w:val="23"/>
        </w:rPr>
        <w:t>u</w:t>
      </w:r>
    </w:p>
    <w:p w14:paraId="70A87596" w14:textId="77777777" w:rsidR="002402F4" w:rsidRDefault="00401F1D" w:rsidP="00401F1D">
      <w:pPr>
        <w:spacing w:line="260" w:lineRule="exact"/>
        <w:rPr>
          <w:sz w:val="23"/>
          <w:szCs w:val="23"/>
        </w:rPr>
      </w:pPr>
      <w:r>
        <w:rPr>
          <w:i/>
          <w:spacing w:val="1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ha</w:t>
      </w:r>
      <w:r>
        <w:rPr>
          <w:i/>
          <w:sz w:val="23"/>
          <w:szCs w:val="23"/>
        </w:rPr>
        <w:t>sa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-6"/>
          <w:sz w:val="23"/>
          <w:szCs w:val="23"/>
        </w:rPr>
        <w:t>I</w:t>
      </w:r>
      <w:r>
        <w:rPr>
          <w:i/>
          <w:spacing w:val="3"/>
          <w:sz w:val="23"/>
          <w:szCs w:val="23"/>
        </w:rPr>
        <w:t>n</w:t>
      </w:r>
      <w:r>
        <w:rPr>
          <w:i/>
          <w:spacing w:val="-1"/>
          <w:sz w:val="23"/>
          <w:szCs w:val="23"/>
        </w:rPr>
        <w:t>do</w:t>
      </w:r>
      <w:r>
        <w:rPr>
          <w:i/>
          <w:spacing w:val="3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s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3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ta</w:t>
      </w:r>
      <w:r>
        <w:rPr>
          <w:sz w:val="23"/>
          <w:szCs w:val="23"/>
        </w:rPr>
        <w:t xml:space="preserve">: </w:t>
      </w:r>
      <w:proofErr w:type="spellStart"/>
      <w:r>
        <w:rPr>
          <w:spacing w:val="3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P</w:t>
      </w:r>
      <w:r>
        <w:rPr>
          <w:spacing w:val="8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spacing w:val="3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>.</w:t>
      </w:r>
    </w:p>
    <w:p w14:paraId="09B3ED03" w14:textId="77777777" w:rsidR="002402F4" w:rsidRDefault="002402F4" w:rsidP="00401F1D">
      <w:pPr>
        <w:spacing w:before="13" w:line="260" w:lineRule="exact"/>
        <w:rPr>
          <w:sz w:val="26"/>
          <w:szCs w:val="26"/>
        </w:rPr>
      </w:pPr>
    </w:p>
    <w:p w14:paraId="569846C2" w14:textId="77777777" w:rsidR="002402F4" w:rsidRDefault="00401F1D" w:rsidP="00401F1D">
      <w:pPr>
        <w:rPr>
          <w:sz w:val="23"/>
          <w:szCs w:val="23"/>
        </w:rPr>
      </w:pPr>
      <w:proofErr w:type="spellStart"/>
      <w:r>
        <w:rPr>
          <w:spacing w:val="-2"/>
          <w:sz w:val="23"/>
          <w:szCs w:val="23"/>
        </w:rPr>
        <w:t>C</w:t>
      </w:r>
      <w:r>
        <w:rPr>
          <w:spacing w:val="3"/>
          <w:sz w:val="23"/>
          <w:szCs w:val="23"/>
        </w:rPr>
        <w:t>h</w:t>
      </w:r>
      <w:r>
        <w:rPr>
          <w:spacing w:val="2"/>
          <w:sz w:val="23"/>
          <w:szCs w:val="23"/>
        </w:rPr>
        <w:t>ae</w:t>
      </w:r>
      <w:r>
        <w:rPr>
          <w:spacing w:val="-1"/>
          <w:sz w:val="23"/>
          <w:szCs w:val="23"/>
        </w:rPr>
        <w:t>r</w:t>
      </w:r>
      <w:proofErr w:type="spellEnd"/>
      <w:r>
        <w:rPr>
          <w:sz w:val="23"/>
          <w:szCs w:val="23"/>
        </w:rPr>
        <w:t>,</w:t>
      </w:r>
      <w:r>
        <w:rPr>
          <w:spacing w:val="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A</w:t>
      </w:r>
      <w:r>
        <w:rPr>
          <w:spacing w:val="8"/>
          <w:sz w:val="23"/>
          <w:szCs w:val="23"/>
        </w:rPr>
        <w:t>b</w:t>
      </w:r>
      <w:r>
        <w:rPr>
          <w:spacing w:val="-1"/>
          <w:sz w:val="23"/>
          <w:szCs w:val="23"/>
        </w:rPr>
        <w:t>d</w:t>
      </w:r>
      <w:r>
        <w:rPr>
          <w:spacing w:val="3"/>
          <w:sz w:val="23"/>
          <w:szCs w:val="23"/>
        </w:rPr>
        <w:t>u</w:t>
      </w:r>
      <w:r>
        <w:rPr>
          <w:spacing w:val="2"/>
          <w:sz w:val="23"/>
          <w:szCs w:val="23"/>
        </w:rPr>
        <w:t>l</w:t>
      </w:r>
      <w:r>
        <w:rPr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1</w:t>
      </w:r>
      <w:r>
        <w:rPr>
          <w:spacing w:val="-1"/>
          <w:sz w:val="23"/>
          <w:szCs w:val="23"/>
        </w:rPr>
        <w:t>99</w:t>
      </w:r>
      <w:r>
        <w:rPr>
          <w:spacing w:val="3"/>
          <w:sz w:val="23"/>
          <w:szCs w:val="23"/>
        </w:rPr>
        <w:t>8</w:t>
      </w:r>
      <w:r>
        <w:rPr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i/>
          <w:sz w:val="23"/>
          <w:szCs w:val="23"/>
        </w:rPr>
        <w:t>T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t</w:t>
      </w:r>
      <w:r>
        <w:rPr>
          <w:i/>
          <w:sz w:val="23"/>
          <w:szCs w:val="23"/>
        </w:rPr>
        <w:t>a</w:t>
      </w:r>
      <w:r>
        <w:rPr>
          <w:i/>
          <w:spacing w:val="7"/>
          <w:sz w:val="23"/>
          <w:szCs w:val="23"/>
        </w:rPr>
        <w:t xml:space="preserve"> </w:t>
      </w:r>
      <w:r>
        <w:rPr>
          <w:i/>
          <w:spacing w:val="-4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ha</w:t>
      </w:r>
      <w:r>
        <w:rPr>
          <w:i/>
          <w:sz w:val="23"/>
          <w:szCs w:val="23"/>
        </w:rPr>
        <w:t>sa</w:t>
      </w:r>
      <w:r>
        <w:rPr>
          <w:i/>
          <w:spacing w:val="10"/>
          <w:sz w:val="23"/>
          <w:szCs w:val="23"/>
        </w:rPr>
        <w:t xml:space="preserve"> </w:t>
      </w:r>
      <w:proofErr w:type="spellStart"/>
      <w:r>
        <w:rPr>
          <w:i/>
          <w:spacing w:val="-4"/>
          <w:w w:val="101"/>
          <w:sz w:val="23"/>
          <w:szCs w:val="23"/>
        </w:rPr>
        <w:t>P</w:t>
      </w:r>
      <w:r>
        <w:rPr>
          <w:i/>
          <w:w w:val="101"/>
          <w:sz w:val="23"/>
          <w:szCs w:val="23"/>
        </w:rPr>
        <w:t>r</w:t>
      </w:r>
      <w:r>
        <w:rPr>
          <w:i/>
          <w:spacing w:val="3"/>
          <w:w w:val="101"/>
          <w:sz w:val="23"/>
          <w:szCs w:val="23"/>
        </w:rPr>
        <w:t>a</w:t>
      </w:r>
      <w:r>
        <w:rPr>
          <w:i/>
          <w:spacing w:val="2"/>
          <w:w w:val="101"/>
          <w:sz w:val="23"/>
          <w:szCs w:val="23"/>
        </w:rPr>
        <w:t>kt</w:t>
      </w:r>
      <w:r>
        <w:rPr>
          <w:i/>
          <w:spacing w:val="-7"/>
          <w:w w:val="101"/>
          <w:sz w:val="23"/>
          <w:szCs w:val="23"/>
        </w:rPr>
        <w:t>i</w:t>
      </w:r>
      <w:r>
        <w:rPr>
          <w:i/>
          <w:w w:val="101"/>
          <w:sz w:val="23"/>
          <w:szCs w:val="23"/>
        </w:rPr>
        <w:t>s</w:t>
      </w:r>
      <w:proofErr w:type="spellEnd"/>
    </w:p>
    <w:p w14:paraId="2ADF62EF" w14:textId="77777777" w:rsidR="002402F4" w:rsidRDefault="00401F1D" w:rsidP="00401F1D">
      <w:pPr>
        <w:spacing w:before="4"/>
        <w:rPr>
          <w:w w:val="101"/>
          <w:sz w:val="23"/>
          <w:szCs w:val="23"/>
        </w:rPr>
      </w:pPr>
      <w:r>
        <w:rPr>
          <w:i/>
          <w:spacing w:val="1"/>
          <w:sz w:val="23"/>
          <w:szCs w:val="23"/>
        </w:rPr>
        <w:t>B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1"/>
          <w:sz w:val="23"/>
          <w:szCs w:val="23"/>
        </w:rPr>
        <w:t>ha</w:t>
      </w:r>
      <w:r>
        <w:rPr>
          <w:i/>
          <w:sz w:val="23"/>
          <w:szCs w:val="23"/>
        </w:rPr>
        <w:t>sa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-6"/>
          <w:sz w:val="23"/>
          <w:szCs w:val="23"/>
        </w:rPr>
        <w:t>I</w:t>
      </w:r>
      <w:r>
        <w:rPr>
          <w:i/>
          <w:spacing w:val="3"/>
          <w:sz w:val="23"/>
          <w:szCs w:val="23"/>
        </w:rPr>
        <w:t>n</w:t>
      </w:r>
      <w:r>
        <w:rPr>
          <w:i/>
          <w:spacing w:val="-1"/>
          <w:sz w:val="23"/>
          <w:szCs w:val="23"/>
        </w:rPr>
        <w:t>do</w:t>
      </w:r>
      <w:r>
        <w:rPr>
          <w:i/>
          <w:spacing w:val="3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s</w:t>
      </w:r>
      <w:r>
        <w:rPr>
          <w:i/>
          <w:spacing w:val="-2"/>
          <w:sz w:val="23"/>
          <w:szCs w:val="23"/>
        </w:rPr>
        <w:t>i</w:t>
      </w:r>
      <w:r>
        <w:rPr>
          <w:i/>
          <w:spacing w:val="3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ta</w:t>
      </w:r>
      <w:r>
        <w:rPr>
          <w:sz w:val="23"/>
          <w:szCs w:val="23"/>
        </w:rPr>
        <w:t xml:space="preserve">: 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T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R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pacing w:val="7"/>
          <w:sz w:val="23"/>
          <w:szCs w:val="23"/>
        </w:rPr>
        <w:t>e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a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C</w:t>
      </w:r>
      <w:r>
        <w:rPr>
          <w:spacing w:val="-2"/>
          <w:w w:val="101"/>
          <w:sz w:val="23"/>
          <w:szCs w:val="23"/>
        </w:rPr>
        <w:t>i</w:t>
      </w:r>
      <w:r>
        <w:rPr>
          <w:spacing w:val="3"/>
          <w:w w:val="10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>.</w:t>
      </w:r>
    </w:p>
    <w:p w14:paraId="56E33839" w14:textId="77777777" w:rsidR="006C5926" w:rsidRDefault="006C5926" w:rsidP="00401F1D">
      <w:pPr>
        <w:spacing w:before="4"/>
        <w:rPr>
          <w:sz w:val="23"/>
          <w:szCs w:val="23"/>
        </w:rPr>
      </w:pPr>
    </w:p>
    <w:p w14:paraId="65F0D4E5" w14:textId="77777777" w:rsidR="006C5926" w:rsidRDefault="006C5926" w:rsidP="00401F1D">
      <w:pPr>
        <w:spacing w:before="4"/>
        <w:rPr>
          <w:sz w:val="23"/>
          <w:szCs w:val="23"/>
        </w:rPr>
      </w:pPr>
      <w:proofErr w:type="spellStart"/>
      <w:r>
        <w:rPr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pacing w:val="3"/>
          <w:sz w:val="23"/>
          <w:szCs w:val="23"/>
        </w:rPr>
        <w:t>pd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k</w:t>
      </w:r>
      <w:r>
        <w:rPr>
          <w:spacing w:val="3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20</w:t>
      </w:r>
      <w:r>
        <w:rPr>
          <w:spacing w:val="3"/>
          <w:sz w:val="23"/>
          <w:szCs w:val="23"/>
        </w:rPr>
        <w:t>06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</w:t>
      </w:r>
      <w:r>
        <w:rPr>
          <w:spacing w:val="8"/>
          <w:sz w:val="23"/>
          <w:szCs w:val="23"/>
        </w:rPr>
        <w:t>u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pacing w:val="-6"/>
          <w:sz w:val="23"/>
          <w:szCs w:val="23"/>
        </w:rPr>
        <w:t>k</w:t>
      </w:r>
      <w:r>
        <w:rPr>
          <w:spacing w:val="8"/>
          <w:sz w:val="23"/>
          <w:szCs w:val="23"/>
        </w:rPr>
        <w:t>u</w:t>
      </w:r>
      <w:r>
        <w:rPr>
          <w:spacing w:val="-7"/>
          <w:sz w:val="23"/>
          <w:szCs w:val="23"/>
        </w:rPr>
        <w:t>l</w:t>
      </w:r>
      <w:r>
        <w:rPr>
          <w:spacing w:val="3"/>
          <w:sz w:val="23"/>
          <w:szCs w:val="23"/>
        </w:rPr>
        <w:t>u</w:t>
      </w:r>
      <w:r>
        <w:rPr>
          <w:sz w:val="23"/>
          <w:szCs w:val="23"/>
        </w:rPr>
        <w:t>m</w:t>
      </w:r>
      <w:proofErr w:type="spellEnd"/>
      <w:r>
        <w:rPr>
          <w:spacing w:val="6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ng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S</w:t>
      </w:r>
      <w:r>
        <w:rPr>
          <w:spacing w:val="-3"/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t</w:t>
      </w:r>
      <w:r>
        <w:rPr>
          <w:spacing w:val="3"/>
          <w:w w:val="101"/>
          <w:sz w:val="23"/>
          <w:szCs w:val="23"/>
        </w:rPr>
        <w:t>u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n</w:t>
      </w:r>
      <w:proofErr w:type="spellEnd"/>
      <w:r>
        <w:rPr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n</w:t>
      </w:r>
      <w:r>
        <w:rPr>
          <w:spacing w:val="3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k</w:t>
      </w:r>
      <w:r>
        <w:rPr>
          <w:spacing w:val="-3"/>
          <w:sz w:val="23"/>
          <w:szCs w:val="23"/>
        </w:rPr>
        <w:t>a</w:t>
      </w:r>
      <w:r>
        <w:rPr>
          <w:spacing w:val="3"/>
          <w:sz w:val="23"/>
          <w:szCs w:val="23"/>
        </w:rPr>
        <w:t>n</w:t>
      </w:r>
      <w:r>
        <w:rPr>
          <w:spacing w:val="-5"/>
          <w:sz w:val="23"/>
          <w:szCs w:val="23"/>
        </w:rPr>
        <w:t>.</w:t>
      </w:r>
      <w:r>
        <w:rPr>
          <w:spacing w:val="-5"/>
          <w:sz w:val="23"/>
          <w:szCs w:val="23"/>
        </w:rPr>
        <w:t xml:space="preserve"> </w:t>
      </w:r>
      <w:proofErr w:type="spellStart"/>
      <w:r>
        <w:rPr>
          <w:i/>
          <w:spacing w:val="3"/>
          <w:sz w:val="23"/>
          <w:szCs w:val="23"/>
        </w:rPr>
        <w:t>S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>an</w:t>
      </w:r>
      <w:r>
        <w:rPr>
          <w:i/>
          <w:spacing w:val="3"/>
          <w:sz w:val="23"/>
          <w:szCs w:val="23"/>
        </w:rPr>
        <w:t>da</w:t>
      </w:r>
      <w:r>
        <w:rPr>
          <w:i/>
          <w:sz w:val="23"/>
          <w:szCs w:val="23"/>
        </w:rPr>
        <w:t>r</w:t>
      </w:r>
      <w:proofErr w:type="spellEnd"/>
      <w:r>
        <w:rPr>
          <w:i/>
          <w:spacing w:val="18"/>
          <w:sz w:val="23"/>
          <w:szCs w:val="23"/>
        </w:rPr>
        <w:t xml:space="preserve"> </w:t>
      </w:r>
      <w:proofErr w:type="spellStart"/>
      <w:r>
        <w:rPr>
          <w:i/>
          <w:spacing w:val="-2"/>
          <w:sz w:val="23"/>
          <w:szCs w:val="23"/>
        </w:rPr>
        <w:t>K</w:t>
      </w:r>
      <w:r>
        <w:rPr>
          <w:i/>
          <w:spacing w:val="8"/>
          <w:sz w:val="23"/>
          <w:szCs w:val="23"/>
        </w:rPr>
        <w:t>o</w:t>
      </w:r>
      <w:r>
        <w:rPr>
          <w:i/>
          <w:spacing w:val="-5"/>
          <w:sz w:val="23"/>
          <w:szCs w:val="23"/>
        </w:rPr>
        <w:t>m</w:t>
      </w:r>
      <w:r>
        <w:rPr>
          <w:i/>
          <w:spacing w:val="-1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t</w:t>
      </w:r>
      <w:r>
        <w:rPr>
          <w:i/>
          <w:spacing w:val="-3"/>
          <w:sz w:val="23"/>
          <w:szCs w:val="23"/>
        </w:rPr>
        <w:t>e</w:t>
      </w:r>
      <w:r>
        <w:rPr>
          <w:i/>
          <w:spacing w:val="3"/>
          <w:sz w:val="23"/>
          <w:szCs w:val="23"/>
        </w:rPr>
        <w:t>n</w:t>
      </w:r>
      <w:r>
        <w:rPr>
          <w:i/>
          <w:sz w:val="23"/>
          <w:szCs w:val="23"/>
        </w:rPr>
        <w:t>si</w:t>
      </w:r>
      <w:proofErr w:type="spellEnd"/>
      <w:r>
        <w:rPr>
          <w:i/>
          <w:spacing w:val="13"/>
          <w:sz w:val="23"/>
          <w:szCs w:val="23"/>
        </w:rPr>
        <w:t xml:space="preserve"> </w:t>
      </w:r>
      <w:r>
        <w:rPr>
          <w:i/>
          <w:spacing w:val="-7"/>
          <w:w w:val="101"/>
          <w:sz w:val="23"/>
          <w:szCs w:val="23"/>
        </w:rPr>
        <w:t>M</w:t>
      </w:r>
      <w:r>
        <w:rPr>
          <w:i/>
          <w:spacing w:val="8"/>
          <w:w w:val="101"/>
          <w:sz w:val="23"/>
          <w:szCs w:val="23"/>
        </w:rPr>
        <w:t>a</w:t>
      </w:r>
      <w:r>
        <w:rPr>
          <w:i/>
          <w:spacing w:val="-7"/>
          <w:w w:val="101"/>
          <w:sz w:val="23"/>
          <w:szCs w:val="23"/>
        </w:rPr>
        <w:t>t</w:t>
      </w:r>
      <w:r>
        <w:rPr>
          <w:i/>
          <w:w w:val="101"/>
          <w:sz w:val="23"/>
          <w:szCs w:val="23"/>
        </w:rPr>
        <w:t xml:space="preserve">a </w:t>
      </w:r>
      <w:r>
        <w:rPr>
          <w:i/>
          <w:spacing w:val="-4"/>
          <w:sz w:val="23"/>
          <w:szCs w:val="23"/>
        </w:rPr>
        <w:t>P</w:t>
      </w:r>
      <w:r>
        <w:rPr>
          <w:i/>
          <w:spacing w:val="7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l</w:t>
      </w:r>
      <w:r>
        <w:rPr>
          <w:i/>
          <w:spacing w:val="8"/>
          <w:sz w:val="23"/>
          <w:szCs w:val="23"/>
        </w:rPr>
        <w:t>a</w:t>
      </w:r>
      <w:r>
        <w:rPr>
          <w:i/>
          <w:spacing w:val="-7"/>
          <w:sz w:val="23"/>
          <w:szCs w:val="23"/>
        </w:rPr>
        <w:t>j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4"/>
          <w:sz w:val="23"/>
          <w:szCs w:val="23"/>
        </w:rPr>
        <w:t>r</w:t>
      </w:r>
      <w:r>
        <w:rPr>
          <w:i/>
          <w:spacing w:val="-1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12"/>
          <w:sz w:val="23"/>
          <w:szCs w:val="23"/>
        </w:rPr>
        <w:t xml:space="preserve"> </w:t>
      </w:r>
      <w:r>
        <w:rPr>
          <w:i/>
          <w:spacing w:val="1"/>
          <w:sz w:val="23"/>
          <w:szCs w:val="23"/>
        </w:rPr>
        <w:t>B</w:t>
      </w:r>
      <w:r>
        <w:rPr>
          <w:i/>
          <w:spacing w:val="-1"/>
          <w:sz w:val="23"/>
          <w:szCs w:val="23"/>
        </w:rPr>
        <w:t>ah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-4"/>
          <w:sz w:val="23"/>
          <w:szCs w:val="23"/>
        </w:rPr>
        <w:t>s</w:t>
      </w:r>
      <w:r>
        <w:rPr>
          <w:i/>
          <w:sz w:val="23"/>
          <w:szCs w:val="23"/>
        </w:rPr>
        <w:t>a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-1"/>
          <w:sz w:val="23"/>
          <w:szCs w:val="23"/>
        </w:rPr>
        <w:t>d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 xml:space="preserve"> </w:t>
      </w:r>
      <w:r>
        <w:rPr>
          <w:i/>
          <w:spacing w:val="-1"/>
          <w:sz w:val="23"/>
          <w:szCs w:val="23"/>
        </w:rPr>
        <w:t>S</w:t>
      </w:r>
      <w:r>
        <w:rPr>
          <w:i/>
          <w:spacing w:val="3"/>
          <w:sz w:val="23"/>
          <w:szCs w:val="23"/>
        </w:rPr>
        <w:t>a</w:t>
      </w:r>
      <w:r>
        <w:rPr>
          <w:i/>
          <w:spacing w:val="5"/>
          <w:sz w:val="23"/>
          <w:szCs w:val="23"/>
        </w:rPr>
        <w:t>s</w:t>
      </w:r>
      <w:r>
        <w:rPr>
          <w:i/>
          <w:spacing w:val="-7"/>
          <w:sz w:val="23"/>
          <w:szCs w:val="23"/>
        </w:rPr>
        <w:t>t</w:t>
      </w:r>
      <w:r>
        <w:rPr>
          <w:i/>
          <w:sz w:val="23"/>
          <w:szCs w:val="23"/>
        </w:rPr>
        <w:t>ra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-1"/>
          <w:w w:val="101"/>
          <w:sz w:val="23"/>
          <w:szCs w:val="23"/>
        </w:rPr>
        <w:t>Ind</w:t>
      </w:r>
      <w:r>
        <w:rPr>
          <w:i/>
          <w:spacing w:val="3"/>
          <w:w w:val="101"/>
          <w:sz w:val="23"/>
          <w:szCs w:val="23"/>
        </w:rPr>
        <w:t>on</w:t>
      </w:r>
      <w:r>
        <w:rPr>
          <w:i/>
          <w:spacing w:val="-3"/>
          <w:w w:val="101"/>
          <w:sz w:val="23"/>
          <w:szCs w:val="23"/>
        </w:rPr>
        <w:t>e</w:t>
      </w:r>
      <w:r>
        <w:rPr>
          <w:i/>
          <w:spacing w:val="5"/>
          <w:w w:val="101"/>
          <w:sz w:val="23"/>
          <w:szCs w:val="23"/>
        </w:rPr>
        <w:t>s</w:t>
      </w:r>
      <w:r>
        <w:rPr>
          <w:i/>
          <w:spacing w:val="-7"/>
          <w:w w:val="101"/>
          <w:sz w:val="23"/>
          <w:szCs w:val="23"/>
        </w:rPr>
        <w:t>i</w:t>
      </w:r>
      <w:r>
        <w:rPr>
          <w:i/>
          <w:spacing w:val="8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.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6"/>
          <w:sz w:val="23"/>
          <w:szCs w:val="23"/>
        </w:rPr>
        <w:t>r</w:t>
      </w:r>
      <w:r>
        <w:rPr>
          <w:spacing w:val="2"/>
          <w:sz w:val="23"/>
          <w:szCs w:val="23"/>
        </w:rPr>
        <w:t>ta</w:t>
      </w:r>
      <w:r>
        <w:rPr>
          <w:sz w:val="23"/>
          <w:szCs w:val="23"/>
        </w:rPr>
        <w:t>: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Y</w:t>
      </w:r>
      <w:r>
        <w:rPr>
          <w:spacing w:val="3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d</w:t>
      </w:r>
      <w:r>
        <w:rPr>
          <w:spacing w:val="8"/>
          <w:w w:val="101"/>
          <w:sz w:val="23"/>
          <w:szCs w:val="23"/>
        </w:rPr>
        <w:t>h</w:t>
      </w:r>
      <w:r>
        <w:rPr>
          <w:spacing w:val="-7"/>
          <w:w w:val="101"/>
          <w:sz w:val="23"/>
          <w:szCs w:val="23"/>
        </w:rPr>
        <w:t>i</w:t>
      </w:r>
      <w:r>
        <w:rPr>
          <w:spacing w:val="5"/>
          <w:w w:val="101"/>
          <w:sz w:val="23"/>
          <w:szCs w:val="23"/>
        </w:rPr>
        <w:t>s</w:t>
      </w:r>
      <w:r>
        <w:rPr>
          <w:spacing w:val="-2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i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>.</w:t>
      </w:r>
    </w:p>
    <w:p w14:paraId="63244E80" w14:textId="77777777" w:rsidR="006C5926" w:rsidRDefault="006C5926" w:rsidP="00401F1D">
      <w:pPr>
        <w:spacing w:before="33" w:line="242" w:lineRule="auto"/>
        <w:rPr>
          <w:sz w:val="23"/>
          <w:szCs w:val="23"/>
        </w:rPr>
        <w:sectPr w:rsidR="006C5926" w:rsidSect="006C5926">
          <w:type w:val="continuous"/>
          <w:pgSz w:w="11900" w:h="16840"/>
          <w:pgMar w:top="1440" w:right="1440" w:bottom="1440" w:left="1440" w:header="1439" w:footer="1529" w:gutter="0"/>
          <w:cols w:num="2" w:space="276"/>
        </w:sectPr>
      </w:pPr>
    </w:p>
    <w:p w14:paraId="02E46144" w14:textId="77777777" w:rsidR="002402F4" w:rsidRDefault="002402F4" w:rsidP="00401F1D">
      <w:pPr>
        <w:spacing w:before="33" w:line="242" w:lineRule="auto"/>
        <w:rPr>
          <w:sz w:val="23"/>
          <w:szCs w:val="23"/>
        </w:rPr>
      </w:pPr>
    </w:p>
    <w:sectPr w:rsidR="002402F4" w:rsidSect="006C5926">
      <w:type w:val="continuous"/>
      <w:pgSz w:w="11900" w:h="16840"/>
      <w:pgMar w:top="1440" w:right="1440" w:bottom="1440" w:left="1440" w:header="1439" w:footer="1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B3C85" w14:textId="77777777" w:rsidR="0077573D" w:rsidRDefault="0077573D">
      <w:r>
        <w:separator/>
      </w:r>
    </w:p>
  </w:endnote>
  <w:endnote w:type="continuationSeparator" w:id="0">
    <w:p w14:paraId="4DC4BE91" w14:textId="77777777" w:rsidR="0077573D" w:rsidRDefault="0077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D291" w14:textId="77777777" w:rsidR="00401F1D" w:rsidRDefault="00F00A8E">
    <w:pPr>
      <w:spacing w:line="200" w:lineRule="exact"/>
    </w:pPr>
    <w:r>
      <w:pict w14:anchorId="14B55E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35pt;margin-top:769.4pt;width:33.45pt;height:12.75pt;z-index:-251657216;mso-position-horizontal-relative:page;mso-position-vertical-relative:page" filled="f" stroked="f">
          <v:textbox style="mso-next-textbox:#_x0000_s2049" inset="0,0,0,0">
            <w:txbxContent>
              <w:p w14:paraId="58E3D5B3" w14:textId="77777777" w:rsidR="00401F1D" w:rsidRDefault="00401F1D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1"/>
                    <w:szCs w:val="21"/>
                  </w:rPr>
                </w:pPr>
                <w:r>
                  <w:rPr>
                    <w:rFonts w:ascii="Cambria" w:eastAsia="Cambria" w:hAnsi="Cambria" w:cs="Cambria"/>
                    <w:spacing w:val="3"/>
                    <w:sz w:val="21"/>
                    <w:szCs w:val="21"/>
                  </w:rPr>
                  <w:t>P</w:t>
                </w:r>
                <w:r>
                  <w:rPr>
                    <w:rFonts w:ascii="Cambria" w:eastAsia="Cambria" w:hAnsi="Cambria" w:cs="Cambria"/>
                    <w:spacing w:val="1"/>
                    <w:sz w:val="21"/>
                    <w:szCs w:val="21"/>
                  </w:rPr>
                  <w:t>a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ge</w:t>
                </w:r>
                <w:r>
                  <w:rPr>
                    <w:rFonts w:ascii="Cambria" w:eastAsia="Cambria" w:hAnsi="Cambria" w:cs="Cambria"/>
                    <w:spacing w:val="12"/>
                    <w:sz w:val="21"/>
                    <w:szCs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w w:val="102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CF86B37">
        <v:shape id="_x0000_s2050" type="#_x0000_t202" style="position:absolute;margin-left:68.65pt;margin-top:769.4pt;width:214.15pt;height:12.75pt;z-index:-251658240;mso-position-horizontal-relative:page;mso-position-vertical-relative:page" filled="f" stroked="f">
          <v:textbox style="mso-next-textbox:#_x0000_s2050" inset="0,0,0,0">
            <w:txbxContent>
              <w:p w14:paraId="472BF048" w14:textId="77777777" w:rsidR="00401F1D" w:rsidRDefault="00401F1D">
                <w:pPr>
                  <w:spacing w:line="240" w:lineRule="exact"/>
                  <w:ind w:left="20" w:right="-32"/>
                  <w:rPr>
                    <w:rFonts w:ascii="Cambria" w:eastAsia="Cambria" w:hAnsi="Cambria" w:cs="Cambria"/>
                    <w:sz w:val="21"/>
                    <w:szCs w:val="21"/>
                  </w:rPr>
                </w:pPr>
                <w:r>
                  <w:rPr>
                    <w:rFonts w:ascii="Cambria" w:eastAsia="Cambria" w:hAnsi="Cambria" w:cs="Cambria"/>
                    <w:spacing w:val="-2"/>
                    <w:sz w:val="21"/>
                    <w:szCs w:val="21"/>
                  </w:rPr>
                  <w:t>P</w:t>
                </w:r>
                <w:r>
                  <w:rPr>
                    <w:rFonts w:ascii="Cambria" w:eastAsia="Cambria" w:hAnsi="Cambria" w:cs="Cambria"/>
                    <w:spacing w:val="2"/>
                    <w:sz w:val="21"/>
                    <w:szCs w:val="21"/>
                  </w:rPr>
                  <w:t>r</w:t>
                </w:r>
                <w:r>
                  <w:rPr>
                    <w:rFonts w:ascii="Cambria" w:eastAsia="Cambria" w:hAnsi="Cambria" w:cs="Cambria"/>
                    <w:spacing w:val="1"/>
                    <w:sz w:val="21"/>
                    <w:szCs w:val="21"/>
                  </w:rPr>
                  <w:t>o</w:t>
                </w:r>
                <w:r>
                  <w:rPr>
                    <w:rFonts w:ascii="Cambria" w:eastAsia="Cambria" w:hAnsi="Cambria" w:cs="Cambria"/>
                    <w:spacing w:val="-4"/>
                    <w:sz w:val="21"/>
                    <w:szCs w:val="21"/>
                  </w:rPr>
                  <w:t>d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i</w:t>
                </w:r>
                <w:r>
                  <w:rPr>
                    <w:rFonts w:ascii="Cambria" w:eastAsia="Cambria" w:hAnsi="Cambria" w:cs="Cambria"/>
                    <w:spacing w:val="14"/>
                    <w:sz w:val="21"/>
                    <w:szCs w:val="2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2"/>
                    <w:sz w:val="21"/>
                    <w:szCs w:val="21"/>
                  </w:rPr>
                  <w:t>P</w:t>
                </w:r>
                <w:r>
                  <w:rPr>
                    <w:rFonts w:ascii="Cambria" w:eastAsia="Cambria" w:hAnsi="Cambria" w:cs="Cambria"/>
                    <w:spacing w:val="1"/>
                    <w:sz w:val="21"/>
                    <w:szCs w:val="21"/>
                  </w:rPr>
                  <w:t>e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n</w:t>
                </w:r>
                <w:r>
                  <w:rPr>
                    <w:rFonts w:ascii="Cambria" w:eastAsia="Cambria" w:hAnsi="Cambria" w:cs="Cambria"/>
                    <w:spacing w:val="1"/>
                    <w:sz w:val="21"/>
                    <w:szCs w:val="21"/>
                  </w:rPr>
                  <w:t>d</w:t>
                </w:r>
                <w:r>
                  <w:rPr>
                    <w:rFonts w:ascii="Cambria" w:eastAsia="Cambria" w:hAnsi="Cambria" w:cs="Cambria"/>
                    <w:spacing w:val="-2"/>
                    <w:sz w:val="21"/>
                    <w:szCs w:val="21"/>
                  </w:rPr>
                  <w:t>i</w:t>
                </w:r>
                <w:r>
                  <w:rPr>
                    <w:rFonts w:ascii="Cambria" w:eastAsia="Cambria" w:hAnsi="Cambria" w:cs="Cambria"/>
                    <w:spacing w:val="1"/>
                    <w:sz w:val="21"/>
                    <w:szCs w:val="21"/>
                  </w:rPr>
                  <w:t>d</w:t>
                </w:r>
                <w:r>
                  <w:rPr>
                    <w:rFonts w:ascii="Cambria" w:eastAsia="Cambria" w:hAnsi="Cambria" w:cs="Cambria"/>
                    <w:spacing w:val="-2"/>
                    <w:sz w:val="21"/>
                    <w:szCs w:val="21"/>
                  </w:rPr>
                  <w:t>ik</w:t>
                </w:r>
                <w:r>
                  <w:rPr>
                    <w:rFonts w:ascii="Cambria" w:eastAsia="Cambria" w:hAnsi="Cambria" w:cs="Cambria"/>
                    <w:spacing w:val="5"/>
                    <w:sz w:val="21"/>
                    <w:szCs w:val="21"/>
                  </w:rPr>
                  <w:t>a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n</w:t>
                </w:r>
                <w:r>
                  <w:rPr>
                    <w:rFonts w:ascii="Cambria" w:eastAsia="Cambria" w:hAnsi="Cambria" w:cs="Cambria"/>
                    <w:spacing w:val="17"/>
                    <w:sz w:val="21"/>
                    <w:szCs w:val="2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Cambria" w:eastAsia="Cambria" w:hAnsi="Cambria" w:cs="Cambria"/>
                    <w:spacing w:val="1"/>
                    <w:sz w:val="21"/>
                    <w:szCs w:val="21"/>
                  </w:rPr>
                  <w:t>aha</w:t>
                </w:r>
                <w:r>
                  <w:rPr>
                    <w:rFonts w:ascii="Cambria" w:eastAsia="Cambria" w:hAnsi="Cambria" w:cs="Cambria"/>
                    <w:spacing w:val="-1"/>
                    <w:sz w:val="21"/>
                    <w:szCs w:val="21"/>
                  </w:rPr>
                  <w:t>s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a</w:t>
                </w:r>
                <w:r>
                  <w:rPr>
                    <w:rFonts w:ascii="Cambria" w:eastAsia="Cambria" w:hAnsi="Cambria" w:cs="Cambria"/>
                    <w:spacing w:val="15"/>
                    <w:sz w:val="21"/>
                    <w:szCs w:val="2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4"/>
                    <w:sz w:val="21"/>
                    <w:szCs w:val="21"/>
                  </w:rPr>
                  <w:t>da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n</w:t>
                </w:r>
                <w:r>
                  <w:rPr>
                    <w:rFonts w:ascii="Cambria" w:eastAsia="Cambria" w:hAnsi="Cambria" w:cs="Cambria"/>
                    <w:spacing w:val="9"/>
                    <w:sz w:val="21"/>
                    <w:szCs w:val="2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4"/>
                    <w:sz w:val="21"/>
                    <w:szCs w:val="21"/>
                  </w:rPr>
                  <w:t>S</w:t>
                </w:r>
                <w:r>
                  <w:rPr>
                    <w:rFonts w:ascii="Cambria" w:eastAsia="Cambria" w:hAnsi="Cambria" w:cs="Cambria"/>
                    <w:spacing w:val="-4"/>
                    <w:sz w:val="21"/>
                    <w:szCs w:val="21"/>
                  </w:rPr>
                  <w:t>a</w:t>
                </w:r>
                <w:r>
                  <w:rPr>
                    <w:rFonts w:ascii="Cambria" w:eastAsia="Cambria" w:hAnsi="Cambria" w:cs="Cambria"/>
                    <w:spacing w:val="3"/>
                    <w:sz w:val="21"/>
                    <w:szCs w:val="21"/>
                  </w:rPr>
                  <w:t>s</w:t>
                </w:r>
                <w:r>
                  <w:rPr>
                    <w:rFonts w:ascii="Cambria" w:eastAsia="Cambria" w:hAnsi="Cambria" w:cs="Cambria"/>
                    <w:spacing w:val="-5"/>
                    <w:sz w:val="21"/>
                    <w:szCs w:val="21"/>
                  </w:rPr>
                  <w:t>t</w:t>
                </w:r>
                <w:r>
                  <w:rPr>
                    <w:rFonts w:ascii="Cambria" w:eastAsia="Cambria" w:hAnsi="Cambria" w:cs="Cambria"/>
                    <w:spacing w:val="2"/>
                    <w:sz w:val="21"/>
                    <w:szCs w:val="21"/>
                  </w:rPr>
                  <w:t>r</w:t>
                </w:r>
                <w:r>
                  <w:rPr>
                    <w:rFonts w:ascii="Cambria" w:eastAsia="Cambria" w:hAnsi="Cambria" w:cs="Cambria"/>
                    <w:sz w:val="21"/>
                    <w:szCs w:val="21"/>
                  </w:rPr>
                  <w:t>a</w:t>
                </w:r>
                <w:r>
                  <w:rPr>
                    <w:rFonts w:ascii="Cambria" w:eastAsia="Cambria" w:hAnsi="Cambria" w:cs="Cambria"/>
                    <w:spacing w:val="13"/>
                    <w:sz w:val="21"/>
                    <w:szCs w:val="2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2"/>
                    <w:w w:val="102"/>
                    <w:sz w:val="21"/>
                    <w:szCs w:val="21"/>
                  </w:rPr>
                  <w:t>I</w:t>
                </w:r>
                <w:r>
                  <w:rPr>
                    <w:rFonts w:ascii="Cambria" w:eastAsia="Cambria" w:hAnsi="Cambria" w:cs="Cambria"/>
                    <w:spacing w:val="-5"/>
                    <w:w w:val="102"/>
                    <w:sz w:val="21"/>
                    <w:szCs w:val="21"/>
                  </w:rPr>
                  <w:t>n</w:t>
                </w:r>
                <w:r>
                  <w:rPr>
                    <w:rFonts w:ascii="Cambria" w:eastAsia="Cambria" w:hAnsi="Cambria" w:cs="Cambria"/>
                    <w:spacing w:val="-4"/>
                    <w:w w:val="102"/>
                    <w:sz w:val="21"/>
                    <w:szCs w:val="21"/>
                  </w:rPr>
                  <w:t>d</w:t>
                </w:r>
                <w:r>
                  <w:rPr>
                    <w:rFonts w:ascii="Cambria" w:eastAsia="Cambria" w:hAnsi="Cambria" w:cs="Cambria"/>
                    <w:spacing w:val="6"/>
                    <w:w w:val="102"/>
                    <w:sz w:val="21"/>
                    <w:szCs w:val="21"/>
                  </w:rPr>
                  <w:t>o</w:t>
                </w:r>
                <w:r>
                  <w:rPr>
                    <w:rFonts w:ascii="Cambria" w:eastAsia="Cambria" w:hAnsi="Cambria" w:cs="Cambria"/>
                    <w:spacing w:val="-5"/>
                    <w:w w:val="102"/>
                    <w:sz w:val="21"/>
                    <w:szCs w:val="21"/>
                  </w:rPr>
                  <w:t>n</w:t>
                </w:r>
                <w:r>
                  <w:rPr>
                    <w:rFonts w:ascii="Cambria" w:eastAsia="Cambria" w:hAnsi="Cambria" w:cs="Cambria"/>
                    <w:spacing w:val="1"/>
                    <w:w w:val="102"/>
                    <w:sz w:val="21"/>
                    <w:szCs w:val="21"/>
                  </w:rPr>
                  <w:t>e</w:t>
                </w:r>
                <w:r>
                  <w:rPr>
                    <w:rFonts w:ascii="Cambria" w:eastAsia="Cambria" w:hAnsi="Cambria" w:cs="Cambria"/>
                    <w:spacing w:val="3"/>
                    <w:w w:val="102"/>
                    <w:sz w:val="21"/>
                    <w:szCs w:val="21"/>
                  </w:rPr>
                  <w:t>s</w:t>
                </w:r>
                <w:r>
                  <w:rPr>
                    <w:rFonts w:ascii="Cambria" w:eastAsia="Cambria" w:hAnsi="Cambria" w:cs="Cambria"/>
                    <w:spacing w:val="-7"/>
                    <w:w w:val="102"/>
                    <w:sz w:val="21"/>
                    <w:szCs w:val="21"/>
                  </w:rPr>
                  <w:t>i</w:t>
                </w:r>
                <w:r>
                  <w:rPr>
                    <w:rFonts w:ascii="Cambria" w:eastAsia="Cambria" w:hAnsi="Cambria" w:cs="Cambria"/>
                    <w:w w:val="102"/>
                    <w:sz w:val="21"/>
                    <w:szCs w:val="21"/>
                  </w:rPr>
                  <w:t>a</w:t>
                </w:r>
              </w:p>
            </w:txbxContent>
          </v:textbox>
          <w10:wrap anchorx="page" anchory="page"/>
        </v:shape>
      </w:pict>
    </w:r>
    <w:r w:rsidR="00401F1D">
      <w:pict w14:anchorId="3135CE5C">
        <v:group id="_x0000_s2051" style="position:absolute;margin-left:68.65pt;margin-top:765pt;width:461.4pt;height:4.4pt;z-index:-251659264;mso-position-horizontal-relative:page;mso-position-vertical-relative:page" coordorigin="1343,14823" coordsize="9228,88">
          <v:shape id="_x0000_s2053" style="position:absolute;left:1373;top:14853;width:9168;height:0" coordorigin="1373,14853" coordsize="9168,0" path="m1373,14853r9168,e" filled="f" strokecolor="#612322" strokeweight="2.98pt">
            <v:path arrowok="t"/>
          </v:shape>
          <v:shape id="_x0000_s2052" style="position:absolute;left:1373;top:14903;width:9168;height:0" coordorigin="1373,14903" coordsize="9168,0" path="m1373,14903r9168,e" filled="f" strokecolor="#612322" strokeweight=".82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37059" w14:textId="77777777" w:rsidR="0077573D" w:rsidRDefault="0077573D">
      <w:r>
        <w:separator/>
      </w:r>
    </w:p>
  </w:footnote>
  <w:footnote w:type="continuationSeparator" w:id="0">
    <w:p w14:paraId="61A30B01" w14:textId="77777777" w:rsidR="0077573D" w:rsidRDefault="00775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7099" w14:textId="77777777" w:rsidR="00401F1D" w:rsidRDefault="00401F1D">
    <w:pPr>
      <w:spacing w:line="200" w:lineRule="exact"/>
    </w:pPr>
    <w:r>
      <w:pict w14:anchorId="290A8C4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0.15pt;margin-top:34.2pt;width:328.1pt;height:24.3pt;z-index:-251660288;mso-position-horizontal-relative:page;mso-position-vertical-relative:page" filled="f" stroked="f">
          <v:textbox style="mso-next-textbox:#_x0000_s2054" inset="0,0,0,0">
            <w:txbxContent>
              <w:p w14:paraId="783A6DCB" w14:textId="77777777" w:rsidR="006C5926" w:rsidRDefault="00401F1D">
                <w:pPr>
                  <w:spacing w:line="220" w:lineRule="exact"/>
                  <w:ind w:left="20" w:right="-32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  <w:sz w:val="21"/>
                    <w:szCs w:val="21"/>
                  </w:rPr>
                  <w:t>J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1"/>
                    <w:szCs w:val="21"/>
                  </w:rPr>
                  <w:t>ur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1"/>
                    <w:szCs w:val="21"/>
                  </w:rPr>
                  <w:t>n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t>l</w:t>
                </w:r>
                <w:proofErr w:type="spellEnd"/>
                <w:r>
                  <w:rPr>
                    <w:rFonts w:ascii="Calibri" w:eastAsia="Calibri" w:hAnsi="Calibri" w:cs="Calibri"/>
                    <w:spacing w:val="10"/>
                    <w:position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21"/>
                    <w:szCs w:val="21"/>
                  </w:rPr>
                  <w:t>K</w:t>
                </w:r>
                <w:r>
                  <w:rPr>
                    <w:rFonts w:ascii="Calibri" w:eastAsia="Calibri" w:hAnsi="Calibri" w:cs="Calibri"/>
                    <w:spacing w:val="7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21"/>
                    <w:szCs w:val="2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11"/>
                    <w:position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1"/>
                    <w:szCs w:val="21"/>
                  </w:rPr>
                  <w:t>(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21"/>
                    <w:szCs w:val="21"/>
                  </w:rPr>
                  <w:t>B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1"/>
                    <w:szCs w:val="21"/>
                  </w:rPr>
                  <w:t>h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1"/>
                    <w:szCs w:val="21"/>
                  </w:rPr>
                  <w:t>s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t>,</w:t>
                </w:r>
                <w:r>
                  <w:rPr>
                    <w:rFonts w:ascii="Calibri" w:eastAsia="Calibri" w:hAnsi="Calibri" w:cs="Calibri"/>
                    <w:spacing w:val="14"/>
                    <w:position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1"/>
                    <w:szCs w:val="21"/>
                  </w:rPr>
                  <w:t>S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1"/>
                    <w:szCs w:val="2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1"/>
                    <w:szCs w:val="21"/>
                  </w:rPr>
                  <w:t>r</w:t>
                </w:r>
                <w:r>
                  <w:rPr>
                    <w:rFonts w:ascii="Calibri" w:eastAsia="Calibri" w:hAnsi="Calibri" w:cs="Calibri"/>
                    <w:spacing w:val="7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t>,</w:t>
                </w:r>
                <w:r>
                  <w:rPr>
                    <w:rFonts w:ascii="Calibri" w:eastAsia="Calibri" w:hAnsi="Calibri" w:cs="Calibri"/>
                    <w:spacing w:val="6"/>
                    <w:position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1"/>
                    <w:szCs w:val="21"/>
                  </w:rPr>
                  <w:t>d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t>n</w:t>
                </w:r>
                <w:r>
                  <w:rPr>
                    <w:rFonts w:ascii="Calibri" w:eastAsia="Calibri" w:hAnsi="Calibri" w:cs="Calibri"/>
                    <w:spacing w:val="9"/>
                    <w:position w:val="1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5"/>
                    <w:w w:val="102"/>
                    <w:position w:val="1"/>
                    <w:sz w:val="21"/>
                    <w:szCs w:val="21"/>
                  </w:rPr>
                  <w:t>P</w:t>
                </w:r>
                <w:r>
                  <w:rPr>
                    <w:rFonts w:ascii="Calibri" w:eastAsia="Calibri" w:hAnsi="Calibri" w:cs="Calibri"/>
                    <w:spacing w:val="3"/>
                    <w:w w:val="102"/>
                    <w:position w:val="1"/>
                    <w:sz w:val="21"/>
                    <w:szCs w:val="21"/>
                  </w:rPr>
                  <w:t>e</w:t>
                </w:r>
                <w:r>
                  <w:rPr>
                    <w:rFonts w:ascii="Calibri" w:eastAsia="Calibri" w:hAnsi="Calibri" w:cs="Calibri"/>
                    <w:spacing w:val="-4"/>
                    <w:w w:val="102"/>
                    <w:position w:val="1"/>
                    <w:sz w:val="21"/>
                    <w:szCs w:val="21"/>
                  </w:rPr>
                  <w:t>m</w:t>
                </w:r>
                <w:r>
                  <w:rPr>
                    <w:rFonts w:ascii="Calibri" w:eastAsia="Calibri" w:hAnsi="Calibri" w:cs="Calibri"/>
                    <w:spacing w:val="2"/>
                    <w:w w:val="102"/>
                    <w:position w:val="1"/>
                    <w:sz w:val="21"/>
                    <w:szCs w:val="21"/>
                  </w:rPr>
                  <w:t>b</w:t>
                </w:r>
                <w:r>
                  <w:rPr>
                    <w:rFonts w:ascii="Calibri" w:eastAsia="Calibri" w:hAnsi="Calibri" w:cs="Calibri"/>
                    <w:spacing w:val="3"/>
                    <w:w w:val="102"/>
                    <w:position w:val="1"/>
                    <w:sz w:val="21"/>
                    <w:szCs w:val="21"/>
                  </w:rPr>
                  <w:t>e</w:t>
                </w:r>
                <w:r>
                  <w:rPr>
                    <w:rFonts w:ascii="Calibri" w:eastAsia="Calibri" w:hAnsi="Calibri" w:cs="Calibri"/>
                    <w:spacing w:val="-11"/>
                    <w:w w:val="102"/>
                    <w:position w:val="1"/>
                    <w:sz w:val="21"/>
                    <w:szCs w:val="21"/>
                  </w:rPr>
                  <w:t>l</w:t>
                </w:r>
                <w:r>
                  <w:rPr>
                    <w:rFonts w:ascii="Calibri" w:eastAsia="Calibri" w:hAnsi="Calibri" w:cs="Calibri"/>
                    <w:spacing w:val="7"/>
                    <w:w w:val="102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8"/>
                    <w:w w:val="102"/>
                    <w:position w:val="1"/>
                    <w:sz w:val="21"/>
                    <w:szCs w:val="21"/>
                  </w:rPr>
                  <w:t>j</w:t>
                </w:r>
                <w:r>
                  <w:rPr>
                    <w:rFonts w:ascii="Calibri" w:eastAsia="Calibri" w:hAnsi="Calibri" w:cs="Calibri"/>
                    <w:spacing w:val="7"/>
                    <w:w w:val="102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8"/>
                    <w:w w:val="102"/>
                    <w:position w:val="1"/>
                    <w:sz w:val="21"/>
                    <w:szCs w:val="21"/>
                  </w:rPr>
                  <w:t>r</w:t>
                </w:r>
                <w:r>
                  <w:rPr>
                    <w:rFonts w:ascii="Calibri" w:eastAsia="Calibri" w:hAnsi="Calibri" w:cs="Calibri"/>
                    <w:spacing w:val="3"/>
                    <w:w w:val="102"/>
                    <w:position w:val="1"/>
                    <w:sz w:val="21"/>
                    <w:szCs w:val="21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w w:val="102"/>
                    <w:position w:val="1"/>
                    <w:sz w:val="21"/>
                    <w:szCs w:val="21"/>
                  </w:rPr>
                  <w:t>n</w:t>
                </w:r>
                <w:r>
                  <w:rPr>
                    <w:rFonts w:ascii="Calibri" w:eastAsia="Calibri" w:hAnsi="Calibri" w:cs="Calibri"/>
                    <w:spacing w:val="7"/>
                    <w:w w:val="102"/>
                    <w:position w:val="1"/>
                    <w:sz w:val="21"/>
                    <w:szCs w:val="21"/>
                  </w:rPr>
                  <w:t>n</w:t>
                </w:r>
                <w:r>
                  <w:rPr>
                    <w:rFonts w:ascii="Calibri" w:eastAsia="Calibri" w:hAnsi="Calibri" w:cs="Calibri"/>
                    <w:spacing w:val="-6"/>
                    <w:w w:val="102"/>
                    <w:position w:val="1"/>
                    <w:sz w:val="21"/>
                    <w:szCs w:val="21"/>
                  </w:rPr>
                  <w:t>y</w:t>
                </w:r>
                <w:r>
                  <w:rPr>
                    <w:rFonts w:ascii="Calibri" w:eastAsia="Calibri" w:hAnsi="Calibri" w:cs="Calibri"/>
                    <w:spacing w:val="3"/>
                    <w:w w:val="102"/>
                    <w:position w:val="1"/>
                    <w:sz w:val="21"/>
                    <w:szCs w:val="21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w w:val="102"/>
                    <w:position w:val="1"/>
                    <w:sz w:val="21"/>
                    <w:szCs w:val="21"/>
                  </w:rPr>
                  <w:t>)</w:t>
                </w:r>
                <w:r w:rsidR="006C5926">
                  <w:rPr>
                    <w:rFonts w:ascii="Calibri" w:eastAsia="Calibri" w:hAnsi="Calibri" w:cs="Calibri"/>
                    <w:w w:val="102"/>
                    <w:position w:val="1"/>
                    <w:sz w:val="21"/>
                    <w:szCs w:val="21"/>
                  </w:rPr>
                  <w:t xml:space="preserve"> </w:t>
                </w:r>
                <w:r w:rsidR="006C5926">
                  <w:rPr>
                    <w:rFonts w:ascii="Calibri" w:eastAsia="Calibri" w:hAnsi="Calibri" w:cs="Calibri"/>
                    <w:sz w:val="21"/>
                    <w:szCs w:val="21"/>
                  </w:rPr>
                  <w:t>Vol. 8, No 1, April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835"/>
    <w:multiLevelType w:val="hybridMultilevel"/>
    <w:tmpl w:val="D7BCFF8C"/>
    <w:lvl w:ilvl="0" w:tplc="9878B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57ED"/>
    <w:multiLevelType w:val="multilevel"/>
    <w:tmpl w:val="C6CAE0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491B7E"/>
    <w:multiLevelType w:val="hybridMultilevel"/>
    <w:tmpl w:val="04242EC8"/>
    <w:lvl w:ilvl="0" w:tplc="6B74D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F4"/>
    <w:rsid w:val="002402F4"/>
    <w:rsid w:val="00353901"/>
    <w:rsid w:val="00401F1D"/>
    <w:rsid w:val="006C5926"/>
    <w:rsid w:val="0077573D"/>
    <w:rsid w:val="007B3D86"/>
    <w:rsid w:val="00910EC7"/>
    <w:rsid w:val="00B15289"/>
    <w:rsid w:val="00F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A1E6E57"/>
  <w15:docId w15:val="{06726E8D-8D1B-4156-A89D-602AB226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0A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A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A8E"/>
  </w:style>
  <w:style w:type="paragraph" w:styleId="Footer">
    <w:name w:val="footer"/>
    <w:basedOn w:val="Normal"/>
    <w:link w:val="FooterChar"/>
    <w:uiPriority w:val="99"/>
    <w:unhideWhenUsed/>
    <w:rsid w:val="00F0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A8E"/>
  </w:style>
  <w:style w:type="paragraph" w:styleId="ListParagraph">
    <w:name w:val="List Paragraph"/>
    <w:basedOn w:val="Normal"/>
    <w:uiPriority w:val="34"/>
    <w:qFormat/>
    <w:rsid w:val="00F0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2021-06-29T08:27:00Z</cp:lastPrinted>
  <dcterms:created xsi:type="dcterms:W3CDTF">2021-06-29T08:27:00Z</dcterms:created>
  <dcterms:modified xsi:type="dcterms:W3CDTF">2021-06-29T08:33:00Z</dcterms:modified>
</cp:coreProperties>
</file>